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C0CA" w14:textId="75CA1BA2" w:rsidR="00D63DE6" w:rsidRDefault="0001441E" w:rsidP="007D03AD">
      <w:r>
        <w:rPr>
          <w:noProof/>
        </w:rPr>
        <w:drawing>
          <wp:anchor distT="0" distB="0" distL="114300" distR="114300" simplePos="0" relativeHeight="251658240" behindDoc="1" locked="0" layoutInCell="1" allowOverlap="1" wp14:anchorId="60C347CC" wp14:editId="05645947">
            <wp:simplePos x="0" y="0"/>
            <wp:positionH relativeFrom="margin">
              <wp:posOffset>0</wp:posOffset>
            </wp:positionH>
            <wp:positionV relativeFrom="paragraph">
              <wp:posOffset>53671</wp:posOffset>
            </wp:positionV>
            <wp:extent cx="1868170" cy="1105535"/>
            <wp:effectExtent l="0" t="0" r="0" b="0"/>
            <wp:wrapTight wrapText="bothSides">
              <wp:wrapPolygon edited="0">
                <wp:start x="0" y="0"/>
                <wp:lineTo x="0" y="21215"/>
                <wp:lineTo x="21365" y="21215"/>
                <wp:lineTo x="21365" y="0"/>
                <wp:lineTo x="0" y="0"/>
              </wp:wrapPolygon>
            </wp:wrapTight>
            <wp:docPr id="118576219" name="Picture 2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6219" name="Picture 2" descr="A black and green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ED60F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775300D2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0AC6B103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15F98D58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7F95CCAC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3255E633" w14:textId="77777777" w:rsidR="0001441E" w:rsidRDefault="0001441E" w:rsidP="007D03AD">
      <w:pPr>
        <w:rPr>
          <w:rFonts w:ascii="Times New Roman" w:hAnsi="Times New Roman"/>
          <w:b/>
          <w:bCs/>
          <w:sz w:val="24"/>
        </w:rPr>
      </w:pPr>
    </w:p>
    <w:p w14:paraId="44D326F6" w14:textId="30D9E5E9" w:rsidR="00F20168" w:rsidRPr="001054DF" w:rsidRDefault="001F566C" w:rsidP="007D03AD">
      <w:pPr>
        <w:rPr>
          <w:rFonts w:ascii="Times New Roman" w:hAnsi="Times New Roman"/>
          <w:b/>
          <w:bCs/>
          <w:sz w:val="24"/>
        </w:rPr>
      </w:pPr>
      <w:r w:rsidRPr="001054DF">
        <w:rPr>
          <w:rFonts w:ascii="Times New Roman" w:hAnsi="Times New Roman"/>
          <w:b/>
          <w:bCs/>
          <w:sz w:val="24"/>
        </w:rPr>
        <w:t>425 E Front Street</w:t>
      </w:r>
      <w:r w:rsidR="00563E7B">
        <w:rPr>
          <w:rFonts w:ascii="Times New Roman" w:hAnsi="Times New Roman"/>
          <w:b/>
          <w:bCs/>
          <w:sz w:val="24"/>
        </w:rPr>
        <w:t xml:space="preserve"> – </w:t>
      </w:r>
      <w:r w:rsidRPr="001054DF">
        <w:rPr>
          <w:rFonts w:ascii="Times New Roman" w:hAnsi="Times New Roman"/>
          <w:b/>
          <w:bCs/>
          <w:sz w:val="24"/>
        </w:rPr>
        <w:t>P.O. Box C</w:t>
      </w:r>
      <w:r w:rsidR="00B65A9B">
        <w:rPr>
          <w:rFonts w:ascii="Times New Roman" w:hAnsi="Times New Roman"/>
          <w:b/>
          <w:bCs/>
          <w:sz w:val="24"/>
        </w:rPr>
        <w:t xml:space="preserve"> – P</w:t>
      </w:r>
      <w:r w:rsidR="00F20168" w:rsidRPr="001054DF">
        <w:rPr>
          <w:rFonts w:ascii="Times New Roman" w:hAnsi="Times New Roman"/>
          <w:b/>
          <w:bCs/>
          <w:sz w:val="24"/>
        </w:rPr>
        <w:t>emberville, Ohio 43450</w:t>
      </w:r>
      <w:r w:rsidR="00B65A9B">
        <w:rPr>
          <w:rFonts w:ascii="Times New Roman" w:hAnsi="Times New Roman"/>
          <w:b/>
          <w:bCs/>
          <w:sz w:val="24"/>
        </w:rPr>
        <w:t xml:space="preserve"> – (</w:t>
      </w:r>
      <w:r w:rsidR="00F20168" w:rsidRPr="001054DF">
        <w:rPr>
          <w:rFonts w:ascii="Times New Roman" w:hAnsi="Times New Roman"/>
          <w:b/>
          <w:bCs/>
          <w:sz w:val="24"/>
        </w:rPr>
        <w:t>419</w:t>
      </w:r>
      <w:r w:rsidR="00B65A9B">
        <w:rPr>
          <w:rFonts w:ascii="Times New Roman" w:hAnsi="Times New Roman"/>
          <w:b/>
          <w:bCs/>
          <w:sz w:val="24"/>
        </w:rPr>
        <w:t>)</w:t>
      </w:r>
      <w:r w:rsidR="00F20168" w:rsidRPr="001054DF">
        <w:rPr>
          <w:rFonts w:ascii="Times New Roman" w:hAnsi="Times New Roman"/>
          <w:b/>
          <w:bCs/>
          <w:sz w:val="24"/>
        </w:rPr>
        <w:t>-287-3241</w:t>
      </w:r>
    </w:p>
    <w:p w14:paraId="3BA0CC0A" w14:textId="6705F8F6" w:rsidR="00D63DE6" w:rsidRDefault="009E2B3C" w:rsidP="001054DF">
      <w:pPr>
        <w:rPr>
          <w:rFonts w:ascii="Times New Roman" w:hAnsi="Times New Roman"/>
          <w:b/>
          <w:bCs/>
          <w:sz w:val="24"/>
        </w:rPr>
      </w:pPr>
      <w:hyperlink r:id="rId12" w:history="1">
        <w:r w:rsidRPr="00257142">
          <w:rPr>
            <w:rStyle w:val="Hyperlink"/>
            <w:rFonts w:ascii="Times New Roman" w:hAnsi="Times New Roman"/>
            <w:b/>
            <w:bCs/>
            <w:sz w:val="24"/>
          </w:rPr>
          <w:t>www.countylinecoop.com</w:t>
        </w:r>
      </w:hyperlink>
    </w:p>
    <w:p w14:paraId="722DCAAA" w14:textId="1DB4D4DE" w:rsidR="009E2B3C" w:rsidRDefault="009E2B3C" w:rsidP="001054DF">
      <w:pPr>
        <w:rPr>
          <w:rFonts w:ascii="Times New Roman" w:hAnsi="Times New Roman"/>
          <w:b/>
          <w:bCs/>
          <w:sz w:val="24"/>
        </w:rPr>
      </w:pPr>
    </w:p>
    <w:p w14:paraId="7801137C" w14:textId="77777777" w:rsidR="007B0AB1" w:rsidRPr="001054DF" w:rsidRDefault="007B0AB1" w:rsidP="001054DF">
      <w:pPr>
        <w:rPr>
          <w:rFonts w:ascii="Times New Roman" w:hAnsi="Times New Roman"/>
          <w:b/>
          <w:bCs/>
          <w:sz w:val="24"/>
        </w:rPr>
      </w:pPr>
    </w:p>
    <w:p w14:paraId="4ACC6AFA" w14:textId="0E292817" w:rsidR="000A11D6" w:rsidRDefault="003A0866" w:rsidP="0039512B">
      <w:pPr>
        <w:pStyle w:val="Heading1"/>
      </w:pPr>
      <w:sdt>
        <w:sdtPr>
          <w:id w:val="1501388381"/>
          <w:placeholder>
            <w:docPart w:val="18CBC7C3A96C4619A741F3A5B490165E"/>
          </w:placeholder>
          <w:temporary/>
          <w:showingPlcHdr/>
          <w15:appearance w15:val="hidden"/>
        </w:sdtPr>
        <w:sdtEndPr/>
        <w:sdtContent>
          <w:r w:rsidR="00FD1D70" w:rsidRPr="009E2B3C">
            <w:rPr>
              <w:b/>
              <w:bCs/>
            </w:rPr>
            <w:t>Employment application</w:t>
          </w:r>
        </w:sdtContent>
      </w:sdt>
    </w:p>
    <w:p w14:paraId="2C8E7B7E" w14:textId="123FF95D" w:rsidR="00D63DE6" w:rsidRDefault="00D63DE6" w:rsidP="00D63DE6">
      <w:pPr>
        <w:rPr>
          <w:sz w:val="24"/>
        </w:rPr>
      </w:pPr>
    </w:p>
    <w:p w14:paraId="57D42641" w14:textId="5E0339FC" w:rsidR="007B0AB1" w:rsidRPr="009E2B3C" w:rsidRDefault="007B0AB1" w:rsidP="00D63DE6">
      <w:pPr>
        <w:rPr>
          <w:sz w:val="24"/>
        </w:rPr>
      </w:pPr>
    </w:p>
    <w:p w14:paraId="2EA70ABA" w14:textId="4617286D" w:rsidR="000A11D6" w:rsidRPr="000A11D6" w:rsidRDefault="003A0866" w:rsidP="00596629">
      <w:pPr>
        <w:pStyle w:val="Heading2"/>
      </w:pPr>
      <w:sdt>
        <w:sdtPr>
          <w:id w:val="1550421370"/>
          <w:placeholder>
            <w:docPart w:val="D0D3245E5DFD4AA294A117F2F6C45981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66742E50" w14:textId="10905AA2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323A2380" w14:textId="2CBF262D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2B197F6" w14:textId="03CE729C" w:rsidR="001F512F" w:rsidRDefault="003A0866" w:rsidP="00FD1D70">
            <w:sdt>
              <w:sdtPr>
                <w:id w:val="537631625"/>
                <w:placeholder>
                  <w:docPart w:val="E31895FA704D47089A12818BBD524A59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D10DA4B" w14:textId="4D92E760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DBA7B19" w14:textId="266F3A41" w:rsidR="001F512F" w:rsidRDefault="001F512F" w:rsidP="00956B08"/>
        </w:tc>
        <w:tc>
          <w:tcPr>
            <w:tcW w:w="180" w:type="dxa"/>
          </w:tcPr>
          <w:p w14:paraId="121F6D32" w14:textId="31394936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5AACCCD0" w14:textId="7A78E50B" w:rsidR="001F512F" w:rsidRDefault="003A0866" w:rsidP="00FD1D70">
            <w:sdt>
              <w:sdtPr>
                <w:id w:val="662593343"/>
                <w:placeholder>
                  <w:docPart w:val="3346250845FE47B2B7D0C736BD23772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3C93017F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C2861FE" w14:textId="77777777" w:rsidR="001F512F" w:rsidRDefault="001F512F" w:rsidP="00956B08"/>
        </w:tc>
      </w:tr>
      <w:tr w:rsidR="00A16E80" w14:paraId="1863DDEE" w14:textId="53AB2F42" w:rsidTr="00FA4E61">
        <w:tc>
          <w:tcPr>
            <w:tcW w:w="1135" w:type="dxa"/>
          </w:tcPr>
          <w:p w14:paraId="71456A2C" w14:textId="77777777" w:rsidR="00222814" w:rsidRDefault="00222814" w:rsidP="00956B08"/>
        </w:tc>
        <w:tc>
          <w:tcPr>
            <w:tcW w:w="176" w:type="dxa"/>
          </w:tcPr>
          <w:p w14:paraId="0F0712D9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565D2C12" w14:textId="564F2204" w:rsidR="00222814" w:rsidRPr="00806CE2" w:rsidRDefault="003A0866" w:rsidP="00FD1D70">
            <w:pPr>
              <w:pStyle w:val="Heading3"/>
            </w:pPr>
            <w:sdt>
              <w:sdtPr>
                <w:id w:val="-684508243"/>
                <w:placeholder>
                  <w:docPart w:val="7DBCCB9CB43548308B61067D1616F67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F7085AE" w14:textId="2C17095D" w:rsidR="00222814" w:rsidRPr="00806CE2" w:rsidRDefault="003A0866" w:rsidP="00FD1D70">
            <w:pPr>
              <w:pStyle w:val="Heading3"/>
            </w:pPr>
            <w:sdt>
              <w:sdtPr>
                <w:id w:val="1199428338"/>
                <w:placeholder>
                  <w:docPart w:val="EFF476515DCA41B8831321D8F089623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D6AC1DC" w14:textId="3B6A0018" w:rsidR="00222814" w:rsidRPr="00806CE2" w:rsidRDefault="003A0866" w:rsidP="00FD1D70">
            <w:pPr>
              <w:pStyle w:val="Heading3"/>
            </w:pPr>
            <w:sdt>
              <w:sdtPr>
                <w:id w:val="-106202036"/>
                <w:placeholder>
                  <w:docPart w:val="1A8F030547EA4CCDA3EB4CBA7880C0A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239BE326" w14:textId="77777777" w:rsidR="00222814" w:rsidRDefault="00222814" w:rsidP="00956B08"/>
        </w:tc>
        <w:tc>
          <w:tcPr>
            <w:tcW w:w="810" w:type="dxa"/>
          </w:tcPr>
          <w:p w14:paraId="2E65F48F" w14:textId="73545987" w:rsidR="00222814" w:rsidRDefault="00222814" w:rsidP="00956B08"/>
        </w:tc>
        <w:tc>
          <w:tcPr>
            <w:tcW w:w="180" w:type="dxa"/>
          </w:tcPr>
          <w:p w14:paraId="27CB79C4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940CF2A" w14:textId="77777777" w:rsidR="00222814" w:rsidRDefault="00222814" w:rsidP="00956B08"/>
        </w:tc>
      </w:tr>
      <w:tr w:rsidR="006633D7" w14:paraId="098FCA0A" w14:textId="2748B34C" w:rsidTr="00523487">
        <w:tc>
          <w:tcPr>
            <w:tcW w:w="1135" w:type="dxa"/>
            <w:shd w:val="clear" w:color="auto" w:fill="F2F2F2" w:themeFill="background1" w:themeFillShade="F2"/>
          </w:tcPr>
          <w:p w14:paraId="163329AE" w14:textId="63E33DA8" w:rsidR="001F512F" w:rsidRDefault="003A0866" w:rsidP="00FD1D70">
            <w:sdt>
              <w:sdtPr>
                <w:id w:val="-1872061770"/>
                <w:placeholder>
                  <w:docPart w:val="52DD1E62DAD74D16990E0AE27B313752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DDE5AB9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74F1FF7" w14:textId="18E09872" w:rsidR="001F512F" w:rsidRDefault="001F512F" w:rsidP="00956B08"/>
        </w:tc>
        <w:tc>
          <w:tcPr>
            <w:tcW w:w="180" w:type="dxa"/>
          </w:tcPr>
          <w:p w14:paraId="43D2B3EE" w14:textId="62476088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54D8263" w14:textId="790786C4" w:rsidR="001F512F" w:rsidRDefault="003A0866" w:rsidP="00FD1D70">
            <w:sdt>
              <w:sdtPr>
                <w:id w:val="-1999185699"/>
                <w:placeholder>
                  <w:docPart w:val="C9866CF2B7914E8B9BF837C562DA4AB1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C5982BC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B133E15" w14:textId="77777777" w:rsidR="001F512F" w:rsidRDefault="001F512F" w:rsidP="00956B08"/>
        </w:tc>
      </w:tr>
      <w:tr w:rsidR="00AC5E57" w14:paraId="64DB962F" w14:textId="77777777" w:rsidTr="00FA4E61">
        <w:tc>
          <w:tcPr>
            <w:tcW w:w="1135" w:type="dxa"/>
          </w:tcPr>
          <w:p w14:paraId="494B6DE0" w14:textId="77777777" w:rsidR="00AC5E57" w:rsidRDefault="00AC5E57" w:rsidP="00956B08"/>
        </w:tc>
        <w:tc>
          <w:tcPr>
            <w:tcW w:w="176" w:type="dxa"/>
          </w:tcPr>
          <w:p w14:paraId="6DC309E8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133B72C" w14:textId="27DDCBA1" w:rsidR="00AC5E57" w:rsidRPr="00806CE2" w:rsidRDefault="003A0866" w:rsidP="00FD1D70">
            <w:pPr>
              <w:pStyle w:val="Heading3"/>
            </w:pPr>
            <w:sdt>
              <w:sdtPr>
                <w:id w:val="-498968321"/>
                <w:placeholder>
                  <w:docPart w:val="45356B6324CB473EA28DB403D128D41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E5FF9D2" w14:textId="0B9CC15E" w:rsidR="00AC5E57" w:rsidRPr="00806CE2" w:rsidRDefault="003A0866" w:rsidP="00FD1D70">
            <w:pPr>
              <w:pStyle w:val="Heading3"/>
            </w:pPr>
            <w:sdt>
              <w:sdtPr>
                <w:id w:val="114184445"/>
                <w:placeholder>
                  <w:docPart w:val="D69740B764E744C6842F8A86A825F6D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72FFE6E5" w14:textId="77777777" w:rsidR="00AC5E57" w:rsidRDefault="00AC5E57" w:rsidP="00956B08"/>
        </w:tc>
        <w:tc>
          <w:tcPr>
            <w:tcW w:w="810" w:type="dxa"/>
          </w:tcPr>
          <w:p w14:paraId="5E49D7E6" w14:textId="77777777" w:rsidR="00AC5E57" w:rsidRDefault="00AC5E57" w:rsidP="00956B08"/>
        </w:tc>
        <w:tc>
          <w:tcPr>
            <w:tcW w:w="180" w:type="dxa"/>
          </w:tcPr>
          <w:p w14:paraId="51EC845F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99F06FA" w14:textId="77777777" w:rsidR="00AC5E57" w:rsidRDefault="00AC5E57" w:rsidP="00956B08"/>
        </w:tc>
      </w:tr>
      <w:tr w:rsidR="00E1582F" w14:paraId="52AEB27C" w14:textId="77777777" w:rsidTr="007D03AD">
        <w:tc>
          <w:tcPr>
            <w:tcW w:w="1135" w:type="dxa"/>
          </w:tcPr>
          <w:p w14:paraId="7499D77F" w14:textId="77777777" w:rsidR="00387538" w:rsidRDefault="00387538" w:rsidP="00956B08"/>
        </w:tc>
        <w:tc>
          <w:tcPr>
            <w:tcW w:w="176" w:type="dxa"/>
          </w:tcPr>
          <w:p w14:paraId="4CED061E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C1084CA" w14:textId="70C29646" w:rsidR="00387538" w:rsidRDefault="00387538" w:rsidP="00956B08"/>
        </w:tc>
        <w:tc>
          <w:tcPr>
            <w:tcW w:w="180" w:type="dxa"/>
          </w:tcPr>
          <w:p w14:paraId="60C315B1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37241F1D" w14:textId="3AAE7116" w:rsidR="00387538" w:rsidRPr="002E0300" w:rsidRDefault="003A0866" w:rsidP="002E0300">
            <w:sdt>
              <w:sdtPr>
                <w:id w:val="855613226"/>
                <w:placeholder>
                  <w:docPart w:val="39604C27BD324B3DABFA6F072DE2798B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7FCA6004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1D27A68" w14:textId="77777777" w:rsidR="00387538" w:rsidRDefault="00387538" w:rsidP="00956B08"/>
        </w:tc>
      </w:tr>
      <w:tr w:rsidR="006633D7" w14:paraId="405221C9" w14:textId="77777777" w:rsidTr="007D03AD">
        <w:tc>
          <w:tcPr>
            <w:tcW w:w="1135" w:type="dxa"/>
          </w:tcPr>
          <w:p w14:paraId="662528FF" w14:textId="77777777" w:rsidR="0004219A" w:rsidRDefault="0004219A" w:rsidP="00956B08"/>
        </w:tc>
        <w:tc>
          <w:tcPr>
            <w:tcW w:w="176" w:type="dxa"/>
          </w:tcPr>
          <w:p w14:paraId="3AA2A2F7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567FF640" w14:textId="430546A6" w:rsidR="0004219A" w:rsidRPr="00806CE2" w:rsidRDefault="003A0866" w:rsidP="00FD1D70">
            <w:pPr>
              <w:pStyle w:val="Heading3"/>
            </w:pPr>
            <w:sdt>
              <w:sdtPr>
                <w:id w:val="554202514"/>
                <w:placeholder>
                  <w:docPart w:val="CE2650605D5F4B4EA203AFC80CAE693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616CE0B" w14:textId="22C78CDC" w:rsidR="0004219A" w:rsidRPr="00806CE2" w:rsidRDefault="003A0866" w:rsidP="00FD1D70">
            <w:pPr>
              <w:pStyle w:val="Heading3"/>
            </w:pPr>
            <w:sdt>
              <w:sdtPr>
                <w:id w:val="-289979287"/>
                <w:placeholder>
                  <w:docPart w:val="D39DCAC0840D4477950743B426EC806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C52BFE4" w14:textId="34F3BDD7" w:rsidR="0004219A" w:rsidRPr="00806CE2" w:rsidRDefault="003A0866" w:rsidP="00FD1D70">
            <w:pPr>
              <w:pStyle w:val="Heading3"/>
            </w:pPr>
            <w:sdt>
              <w:sdtPr>
                <w:id w:val="-1797126264"/>
                <w:placeholder>
                  <w:docPart w:val="757FDFF28A114FDF881C17F784E8A045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5D983F5B" w14:textId="77777777" w:rsidR="0004219A" w:rsidRDefault="0004219A" w:rsidP="00956B08"/>
        </w:tc>
        <w:tc>
          <w:tcPr>
            <w:tcW w:w="810" w:type="dxa"/>
          </w:tcPr>
          <w:p w14:paraId="34C3625F" w14:textId="77777777" w:rsidR="0004219A" w:rsidRDefault="0004219A" w:rsidP="00956B08"/>
        </w:tc>
        <w:tc>
          <w:tcPr>
            <w:tcW w:w="180" w:type="dxa"/>
          </w:tcPr>
          <w:p w14:paraId="46A1A7F5" w14:textId="77777777" w:rsidR="0004219A" w:rsidRDefault="0004219A" w:rsidP="00956B08"/>
        </w:tc>
        <w:tc>
          <w:tcPr>
            <w:tcW w:w="2244" w:type="dxa"/>
          </w:tcPr>
          <w:p w14:paraId="42B54CDA" w14:textId="77777777" w:rsidR="0004219A" w:rsidRDefault="0004219A" w:rsidP="00956B08"/>
        </w:tc>
      </w:tr>
    </w:tbl>
    <w:p w14:paraId="1E41242A" w14:textId="77777777" w:rsidR="00F436BA" w:rsidRDefault="00F436BA" w:rsidP="002B4DB2"/>
    <w:p w14:paraId="035D5EB6" w14:textId="76FA043C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3BAF9B80" w14:textId="7631ADD9" w:rsidTr="00061632">
        <w:tc>
          <w:tcPr>
            <w:tcW w:w="1345" w:type="dxa"/>
            <w:shd w:val="clear" w:color="auto" w:fill="F2F2F2" w:themeFill="background1" w:themeFillShade="F2"/>
          </w:tcPr>
          <w:p w14:paraId="0E29F797" w14:textId="5729B2EB" w:rsidR="00E1582F" w:rsidRDefault="003A0866" w:rsidP="00061632">
            <w:sdt>
              <w:sdtPr>
                <w:id w:val="1196897924"/>
                <w:placeholder>
                  <w:docPart w:val="F5B0BA08CCC849BA8A3DF6D16A41430D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7B0C189E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1A197184" w14:textId="77777777" w:rsidR="00E1582F" w:rsidRDefault="00E1582F" w:rsidP="002B4DB2"/>
        </w:tc>
        <w:tc>
          <w:tcPr>
            <w:tcW w:w="164" w:type="dxa"/>
          </w:tcPr>
          <w:p w14:paraId="5D24A234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616F8925" w14:textId="115711E5" w:rsidR="00E1582F" w:rsidRDefault="003A0866" w:rsidP="00061632">
            <w:sdt>
              <w:sdtPr>
                <w:id w:val="2035688141"/>
                <w:placeholder>
                  <w:docPart w:val="97CF03C06C964F43B761B76576C1AC8C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5D22DE04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655402F9" w14:textId="4C2C5E1A" w:rsidR="00E1582F" w:rsidRDefault="00E1582F" w:rsidP="002B4DB2"/>
        </w:tc>
        <w:tc>
          <w:tcPr>
            <w:tcW w:w="180" w:type="dxa"/>
          </w:tcPr>
          <w:p w14:paraId="79923A05" w14:textId="0CCB10E6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0EED2BA2" w14:textId="4C7D2CE0" w:rsidR="00E1582F" w:rsidRDefault="003A0866" w:rsidP="00061632">
            <w:sdt>
              <w:sdtPr>
                <w:id w:val="-1309480156"/>
                <w:placeholder>
                  <w:docPart w:val="745CF3DB3F514205B0C06CC7386A999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5EE910B4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6AE76287" w14:textId="3908207D" w:rsidR="00E1582F" w:rsidRDefault="003A0866" w:rsidP="00061632">
            <w:sdt>
              <w:sdtPr>
                <w:id w:val="-1254126346"/>
                <w:placeholder>
                  <w:docPart w:val="38D000830F2A4EDEBC6BDCA11772C76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79AD2ACD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20FC19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C73F785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57EB51C7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4597E0A0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A7792F8" w14:textId="229594FE" w:rsidR="002C63CF" w:rsidRDefault="003A0866" w:rsidP="00061632">
            <w:sdt>
              <w:sdtPr>
                <w:id w:val="-400757073"/>
                <w:placeholder>
                  <w:docPart w:val="AF7901B4AA3C4E238BA6EF72C2781AF6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584E20F7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48537AB9" w14:textId="77777777" w:rsidR="002C63CF" w:rsidRDefault="002C63CF" w:rsidP="002B4DB2"/>
        </w:tc>
      </w:tr>
    </w:tbl>
    <w:p w14:paraId="7956ED4C" w14:textId="77777777" w:rsidR="000E0DDC" w:rsidRDefault="000E0DDC" w:rsidP="002B4DB2"/>
    <w:p w14:paraId="6ECDEFE6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5"/>
        <w:gridCol w:w="180"/>
        <w:gridCol w:w="810"/>
        <w:gridCol w:w="810"/>
        <w:gridCol w:w="180"/>
        <w:gridCol w:w="1350"/>
        <w:gridCol w:w="180"/>
        <w:gridCol w:w="2965"/>
      </w:tblGrid>
      <w:tr w:rsidR="002C5558" w14:paraId="7EAF8D69" w14:textId="77777777" w:rsidTr="00E43640">
        <w:tc>
          <w:tcPr>
            <w:tcW w:w="3600" w:type="dxa"/>
            <w:gridSpan w:val="3"/>
            <w:shd w:val="clear" w:color="auto" w:fill="F2F2F2" w:themeFill="background1" w:themeFillShade="F2"/>
          </w:tcPr>
          <w:p w14:paraId="61B95838" w14:textId="3B435DFC" w:rsidR="002C5558" w:rsidRDefault="004E670A" w:rsidP="002C5558">
            <w:r>
              <w:t>If you are under 18 years of age, can you provide required proof of your eligibility to work?</w:t>
            </w:r>
          </w:p>
        </w:tc>
        <w:tc>
          <w:tcPr>
            <w:tcW w:w="180" w:type="dxa"/>
          </w:tcPr>
          <w:p w14:paraId="1E7A4B17" w14:textId="2645149E" w:rsidR="002C5558" w:rsidRDefault="002C5558" w:rsidP="002C5558"/>
        </w:tc>
        <w:tc>
          <w:tcPr>
            <w:tcW w:w="810" w:type="dxa"/>
          </w:tcPr>
          <w:p w14:paraId="549F76AA" w14:textId="3DDD3D68" w:rsidR="002C5558" w:rsidRDefault="003A0866" w:rsidP="002C5558">
            <w:sdt>
              <w:sdtPr>
                <w:id w:val="131374631"/>
                <w:placeholder>
                  <w:docPart w:val="2175F99541F8449397AF602EC8C7AAB1"/>
                </w:placeholder>
                <w:temporary/>
                <w:showingPlcHdr/>
                <w15:appearance w15:val="hidden"/>
              </w:sdtPr>
              <w:sdtEndPr/>
              <w:sdtContent>
                <w:r w:rsidR="002C5558">
                  <w:t>Yes</w:t>
                </w:r>
              </w:sdtContent>
            </w:sdt>
            <w:r w:rsidR="002C5558">
              <w:t xml:space="preserve"> </w:t>
            </w:r>
            <w:r w:rsidR="002C555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</w:tcPr>
          <w:p w14:paraId="04983246" w14:textId="205E5475" w:rsidR="002C5558" w:rsidRDefault="003A0866" w:rsidP="002C5558">
            <w:sdt>
              <w:sdtPr>
                <w:id w:val="-1729916813"/>
                <w:placeholder>
                  <w:docPart w:val="0955744092844D03B25CEE6B7DBAE52B"/>
                </w:placeholder>
                <w:temporary/>
                <w:showingPlcHdr/>
                <w15:appearance w15:val="hidden"/>
              </w:sdtPr>
              <w:sdtEndPr/>
              <w:sdtContent>
                <w:r w:rsidR="002C5558">
                  <w:t>No</w:t>
                </w:r>
              </w:sdtContent>
            </w:sdt>
            <w:r w:rsidR="002C5558">
              <w:t xml:space="preserve"> </w:t>
            </w:r>
            <w:r w:rsidR="002C5558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5DCD6B17" w14:textId="77777777" w:rsidR="002C5558" w:rsidRDefault="002C5558" w:rsidP="002C5558"/>
        </w:tc>
        <w:tc>
          <w:tcPr>
            <w:tcW w:w="4495" w:type="dxa"/>
            <w:gridSpan w:val="3"/>
          </w:tcPr>
          <w:p w14:paraId="2C922C05" w14:textId="77777777" w:rsidR="002C5558" w:rsidRDefault="002C5558" w:rsidP="002C5558"/>
        </w:tc>
      </w:tr>
      <w:tr w:rsidR="00AC641B" w14:paraId="0652A876" w14:textId="77777777" w:rsidTr="00E43640">
        <w:tc>
          <w:tcPr>
            <w:tcW w:w="3600" w:type="dxa"/>
            <w:gridSpan w:val="3"/>
            <w:shd w:val="clear" w:color="auto" w:fill="auto"/>
          </w:tcPr>
          <w:p w14:paraId="42D555F9" w14:textId="77777777" w:rsidR="00AC641B" w:rsidRPr="00EF6E25" w:rsidRDefault="00AC641B" w:rsidP="00A0611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0D50180A" w14:textId="77777777" w:rsidR="00AC641B" w:rsidRPr="00EF6E25" w:rsidRDefault="00AC641B" w:rsidP="005D5E2A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54B6DE4B" w14:textId="5452B954" w:rsidR="00AC641B" w:rsidRPr="00EF6E25" w:rsidRDefault="00AC641B" w:rsidP="00A06119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067AD8F6" w14:textId="77777777" w:rsidR="00AC641B" w:rsidRPr="00EF6E25" w:rsidRDefault="00AC641B" w:rsidP="00A06119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31E2168E" w14:textId="77777777" w:rsidR="00AC641B" w:rsidRPr="002C5558" w:rsidRDefault="00AC641B" w:rsidP="005D5E2A">
            <w:pPr>
              <w:rPr>
                <w:sz w:val="4"/>
                <w:szCs w:val="4"/>
              </w:rPr>
            </w:pPr>
          </w:p>
        </w:tc>
        <w:tc>
          <w:tcPr>
            <w:tcW w:w="4495" w:type="dxa"/>
            <w:gridSpan w:val="3"/>
          </w:tcPr>
          <w:p w14:paraId="49882079" w14:textId="77777777" w:rsidR="00AC641B" w:rsidRPr="002C5558" w:rsidRDefault="00AC641B" w:rsidP="005D5E2A">
            <w:pPr>
              <w:rPr>
                <w:sz w:val="4"/>
                <w:szCs w:val="4"/>
              </w:rPr>
            </w:pPr>
          </w:p>
        </w:tc>
      </w:tr>
      <w:tr w:rsidR="00685A1D" w14:paraId="186E93CC" w14:textId="77777777" w:rsidTr="00E43640">
        <w:tc>
          <w:tcPr>
            <w:tcW w:w="3600" w:type="dxa"/>
            <w:gridSpan w:val="3"/>
            <w:shd w:val="clear" w:color="auto" w:fill="F2F2F2" w:themeFill="background1" w:themeFillShade="F2"/>
          </w:tcPr>
          <w:p w14:paraId="68A7F696" w14:textId="3C54C05B" w:rsidR="005C7E4B" w:rsidRDefault="003A0866" w:rsidP="00A06119">
            <w:sdt>
              <w:sdtPr>
                <w:id w:val="-871533763"/>
                <w:placeholder>
                  <w:docPart w:val="E0232C2CE4314A49A03611E24385F92F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EABB4A8" w14:textId="77777777" w:rsidR="005C7E4B" w:rsidRDefault="005C7E4B" w:rsidP="005D5E2A"/>
        </w:tc>
        <w:tc>
          <w:tcPr>
            <w:tcW w:w="810" w:type="dxa"/>
          </w:tcPr>
          <w:p w14:paraId="6C3E548A" w14:textId="363E51CD" w:rsidR="005C7E4B" w:rsidRDefault="003A0866" w:rsidP="00A06119">
            <w:sdt>
              <w:sdtPr>
                <w:id w:val="-1278870977"/>
                <w:placeholder>
                  <w:docPart w:val="3C99A3A7AA944D51836F270F36F1138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</w:tcPr>
          <w:p w14:paraId="2E3E2539" w14:textId="784AFDA1" w:rsidR="005C7E4B" w:rsidRDefault="003A0866" w:rsidP="00A06119">
            <w:sdt>
              <w:sdtPr>
                <w:id w:val="2130963722"/>
                <w:placeholder>
                  <w:docPart w:val="CD4110CAE0AD44628871ECC3826FFC6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2126D58C" w14:textId="77777777" w:rsidR="005C7E4B" w:rsidRDefault="005C7E4B" w:rsidP="005D5E2A"/>
        </w:tc>
        <w:tc>
          <w:tcPr>
            <w:tcW w:w="4495" w:type="dxa"/>
            <w:gridSpan w:val="3"/>
          </w:tcPr>
          <w:p w14:paraId="69DB2D87" w14:textId="13501A6A" w:rsidR="005C7E4B" w:rsidRDefault="005C7E4B" w:rsidP="005D5E2A"/>
        </w:tc>
      </w:tr>
      <w:tr w:rsidR="00622041" w:rsidRPr="00622041" w14:paraId="134DCFBE" w14:textId="77777777" w:rsidTr="00E43640">
        <w:trPr>
          <w:trHeight w:val="20"/>
        </w:trPr>
        <w:tc>
          <w:tcPr>
            <w:tcW w:w="1705" w:type="dxa"/>
            <w:shd w:val="clear" w:color="auto" w:fill="auto"/>
          </w:tcPr>
          <w:p w14:paraId="62675C9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25767D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8"/>
            <w:shd w:val="clear" w:color="auto" w:fill="auto"/>
          </w:tcPr>
          <w:p w14:paraId="5E378748" w14:textId="7864FA9C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2E93F750" w14:textId="77777777" w:rsidTr="00E43640">
        <w:tc>
          <w:tcPr>
            <w:tcW w:w="3600" w:type="dxa"/>
            <w:gridSpan w:val="3"/>
            <w:shd w:val="clear" w:color="auto" w:fill="F2F2F2" w:themeFill="background1" w:themeFillShade="F2"/>
          </w:tcPr>
          <w:p w14:paraId="0179FB2A" w14:textId="22CDF52E" w:rsidR="009B0A55" w:rsidRDefault="003A0866" w:rsidP="00A06119">
            <w:sdt>
              <w:sdtPr>
                <w:id w:val="-2118432624"/>
                <w:placeholder>
                  <w:docPart w:val="BB09D802AE72458BA1D01590D1ED34AD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3FA51CBA" w14:textId="77777777" w:rsidR="009B0A55" w:rsidRDefault="009B0A55" w:rsidP="005D5E2A"/>
        </w:tc>
        <w:tc>
          <w:tcPr>
            <w:tcW w:w="810" w:type="dxa"/>
          </w:tcPr>
          <w:p w14:paraId="3C4BD454" w14:textId="32F45070" w:rsidR="009B0A55" w:rsidRDefault="003A0866" w:rsidP="00A06119">
            <w:sdt>
              <w:sdtPr>
                <w:id w:val="-645580851"/>
                <w:placeholder>
                  <w:docPart w:val="78909D5283DD43A89A40C615044EDD4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</w:tcPr>
          <w:p w14:paraId="441D67C4" w14:textId="0C4FE596" w:rsidR="009B0A55" w:rsidRDefault="003A0866" w:rsidP="005D5E2A">
            <w:sdt>
              <w:sdtPr>
                <w:id w:val="-1015451203"/>
                <w:placeholder>
                  <w:docPart w:val="DEC03886CDD44CE1B942A54F932774D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3722AE75" w14:textId="77777777" w:rsidR="009B0A55" w:rsidRDefault="009B0A55" w:rsidP="005D5E2A"/>
        </w:tc>
        <w:tc>
          <w:tcPr>
            <w:tcW w:w="4495" w:type="dxa"/>
            <w:gridSpan w:val="3"/>
          </w:tcPr>
          <w:p w14:paraId="488B99B1" w14:textId="38532AAE" w:rsidR="009B0A55" w:rsidRDefault="009B0A55" w:rsidP="005D5E2A"/>
        </w:tc>
      </w:tr>
      <w:tr w:rsidR="00622041" w:rsidRPr="00622041" w14:paraId="3C186A22" w14:textId="77777777" w:rsidTr="00E43640">
        <w:trPr>
          <w:trHeight w:val="20"/>
        </w:trPr>
        <w:tc>
          <w:tcPr>
            <w:tcW w:w="1705" w:type="dxa"/>
            <w:shd w:val="clear" w:color="auto" w:fill="auto"/>
          </w:tcPr>
          <w:p w14:paraId="2B2765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78F85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8"/>
            <w:shd w:val="clear" w:color="auto" w:fill="auto"/>
          </w:tcPr>
          <w:p w14:paraId="38DAC7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129C89E4" w14:textId="6C7740A0" w:rsidTr="003A0866">
        <w:tc>
          <w:tcPr>
            <w:tcW w:w="3600" w:type="dxa"/>
            <w:gridSpan w:val="3"/>
            <w:shd w:val="clear" w:color="auto" w:fill="F2F2F2" w:themeFill="background1" w:themeFillShade="F2"/>
          </w:tcPr>
          <w:p w14:paraId="2D51B257" w14:textId="2BFDE955" w:rsidR="00832EED" w:rsidRDefault="003A0866" w:rsidP="00A06119">
            <w:sdt>
              <w:sdtPr>
                <w:id w:val="1053420778"/>
                <w:placeholder>
                  <w:docPart w:val="E4F7E8298B844B91A5447EADF8145AF5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323376E4" w14:textId="77777777" w:rsidR="00832EED" w:rsidRDefault="00832EED"/>
        </w:tc>
        <w:tc>
          <w:tcPr>
            <w:tcW w:w="810" w:type="dxa"/>
          </w:tcPr>
          <w:p w14:paraId="7B64E702" w14:textId="697DD19D" w:rsidR="00832EED" w:rsidRDefault="003A0866">
            <w:sdt>
              <w:sdtPr>
                <w:id w:val="317309120"/>
                <w:placeholder>
                  <w:docPart w:val="8DDCFBE33FAA4F88B9FE8CEDDADE290C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</w:tcPr>
          <w:p w14:paraId="68FF444A" w14:textId="6F3514F7" w:rsidR="00832EED" w:rsidRDefault="003A0866">
            <w:sdt>
              <w:sdtPr>
                <w:id w:val="-1588833120"/>
                <w:placeholder>
                  <w:docPart w:val="A12C752DB98941C89B309C05BE4865B6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23EBC1CC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26766CB4" w14:textId="689F8443" w:rsidR="00832EED" w:rsidRDefault="003A0866" w:rsidP="00A06119">
            <w:sdt>
              <w:sdtPr>
                <w:id w:val="315224228"/>
                <w:placeholder>
                  <w:docPart w:val="E3AB27F4132F4AE591EABB4B3781BC1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2834F4B5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35F73083" w14:textId="3EAC7A7C" w:rsidR="00832EED" w:rsidRDefault="00832EED"/>
        </w:tc>
      </w:tr>
      <w:tr w:rsidR="005C7E4B" w14:paraId="134C2FA9" w14:textId="77777777" w:rsidTr="003A0866">
        <w:tc>
          <w:tcPr>
            <w:tcW w:w="3600" w:type="dxa"/>
            <w:gridSpan w:val="3"/>
            <w:shd w:val="clear" w:color="auto" w:fill="F2F2F2" w:themeFill="background1" w:themeFillShade="F2"/>
          </w:tcPr>
          <w:p w14:paraId="6C903FE4" w14:textId="23170002" w:rsidR="003F5ACF" w:rsidRDefault="003A0866" w:rsidP="00A06119">
            <w:sdt>
              <w:sdtPr>
                <w:id w:val="-1210493880"/>
                <w:placeholder>
                  <w:docPart w:val="0F7BB9A8690E44A0BDDDE6FC081517A5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74F0069C" w14:textId="77777777" w:rsidR="003F5ACF" w:rsidRDefault="003F5ACF" w:rsidP="005D5E2A"/>
        </w:tc>
        <w:tc>
          <w:tcPr>
            <w:tcW w:w="810" w:type="dxa"/>
          </w:tcPr>
          <w:p w14:paraId="373A8762" w14:textId="1D7006FA" w:rsidR="003F5ACF" w:rsidRDefault="003A0866" w:rsidP="005D5E2A">
            <w:sdt>
              <w:sdtPr>
                <w:id w:val="1394080942"/>
                <w:placeholder>
                  <w:docPart w:val="63724500E5644AD7B0AB753B999A7B4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</w:tcPr>
          <w:p w14:paraId="5B68860E" w14:textId="2E6D9398" w:rsidR="003F5ACF" w:rsidRDefault="003A0866" w:rsidP="005D5E2A">
            <w:sdt>
              <w:sdtPr>
                <w:id w:val="-1544440461"/>
                <w:placeholder>
                  <w:docPart w:val="0C13B813E4C247939428FF4818F79C67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r w:rsidR="00A0611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53EB9D8D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11081B98" w14:textId="59A40D24" w:rsidR="003F5ACF" w:rsidRDefault="003A0866" w:rsidP="00A06119">
            <w:sdt>
              <w:sdtPr>
                <w:id w:val="525908701"/>
                <w:placeholder>
                  <w:docPart w:val="C80FC65A48F1464B90895ECE677CB4F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7F1742DF" w14:textId="77777777" w:rsidR="003F5ACF" w:rsidRDefault="003F5ACF" w:rsidP="005D5E2A"/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3A6D6F1B" w14:textId="19E5C759" w:rsidR="003F5ACF" w:rsidRDefault="003F5ACF" w:rsidP="005D5E2A"/>
        </w:tc>
      </w:tr>
      <w:tr w:rsidR="00153832" w14:paraId="4AF88306" w14:textId="77777777" w:rsidTr="00537C91">
        <w:tc>
          <w:tcPr>
            <w:tcW w:w="1007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5925CA2" w14:textId="6F36F133" w:rsidR="00153832" w:rsidRDefault="00153832" w:rsidP="005D5E2A"/>
        </w:tc>
      </w:tr>
      <w:tr w:rsidR="00E43640" w14:paraId="46D5B3A1" w14:textId="77777777" w:rsidTr="00537C91"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A5D537" w14:textId="5D4ACE89" w:rsidR="00E43640" w:rsidRDefault="004A6D58" w:rsidP="00E43640">
            <w:r>
              <w:t xml:space="preserve">It is company policy to run basic background checks on new hires. Would you be opposed </w:t>
            </w:r>
            <w:r w:rsidR="00F71F66">
              <w:t>to this? (No checks will be performed if an applicant opposes)</w:t>
            </w: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auto"/>
          </w:tcPr>
          <w:p w14:paraId="5EF198E3" w14:textId="77777777" w:rsidR="00E43640" w:rsidRDefault="00E43640" w:rsidP="00E43640"/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75832AAE" w14:textId="45408793" w:rsidR="00E43640" w:rsidRDefault="003A0866" w:rsidP="00E43640">
            <w:sdt>
              <w:sdtPr>
                <w:id w:val="-61180826"/>
                <w:placeholder>
                  <w:docPart w:val="314D500812DF4617A685FF4BA0685564"/>
                </w:placeholder>
                <w:temporary/>
                <w:showingPlcHdr/>
                <w15:appearance w15:val="hidden"/>
              </w:sdtPr>
              <w:sdtEndPr/>
              <w:sdtContent>
                <w:r w:rsidR="00E43640">
                  <w:t>Yes</w:t>
                </w:r>
              </w:sdtContent>
            </w:sdt>
            <w:r w:rsidR="00E43640">
              <w:t xml:space="preserve"> </w:t>
            </w:r>
            <w:r w:rsidR="00E43640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3AB6D47B" w14:textId="4E57976C" w:rsidR="00E43640" w:rsidRDefault="003A0866" w:rsidP="00E43640">
            <w:sdt>
              <w:sdtPr>
                <w:id w:val="-1238321675"/>
                <w:placeholder>
                  <w:docPart w:val="0F26C8C335884EA38B881CC4678A6A2D"/>
                </w:placeholder>
                <w:temporary/>
                <w:showingPlcHdr/>
                <w15:appearance w15:val="hidden"/>
              </w:sdtPr>
              <w:sdtEndPr/>
              <w:sdtContent>
                <w:r w:rsidR="00E43640">
                  <w:t>No</w:t>
                </w:r>
              </w:sdtContent>
            </w:sdt>
            <w:r w:rsidR="00E43640">
              <w:t xml:space="preserve"> </w:t>
            </w:r>
            <w:r w:rsidR="00E43640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auto"/>
          </w:tcPr>
          <w:p w14:paraId="1302555E" w14:textId="77777777" w:rsidR="00E43640" w:rsidRDefault="00E43640" w:rsidP="00E43640"/>
        </w:tc>
        <w:tc>
          <w:tcPr>
            <w:tcW w:w="4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D86634" w14:textId="2F6116DC" w:rsidR="00E43640" w:rsidRDefault="00E43640" w:rsidP="00E43640"/>
        </w:tc>
      </w:tr>
    </w:tbl>
    <w:p w14:paraId="06768106" w14:textId="77777777" w:rsidR="00270AB0" w:rsidRDefault="00270AB0" w:rsidP="00270AB0"/>
    <w:p w14:paraId="0E1F0235" w14:textId="77777777" w:rsidR="000319A9" w:rsidRDefault="000319A9" w:rsidP="00270AB0"/>
    <w:p w14:paraId="3BECC9DB" w14:textId="77777777" w:rsidR="007B0AB1" w:rsidRDefault="007B0AB1" w:rsidP="00270AB0"/>
    <w:p w14:paraId="20ACF5F4" w14:textId="6427CCD1" w:rsidR="00700022" w:rsidRDefault="003A0866" w:rsidP="001D32A7">
      <w:pPr>
        <w:pStyle w:val="Heading2"/>
      </w:pPr>
      <w:sdt>
        <w:sdtPr>
          <w:id w:val="-1027877951"/>
          <w:placeholder>
            <w:docPart w:val="D3A18BE223B44C48A52E2DECF80C0A6D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1D501DEB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03545C5D" w14:textId="68CAAC8A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D1068FD" w14:textId="4AF1B3A5" w:rsidR="005052FA" w:rsidRDefault="003A0866" w:rsidP="002E77F0">
            <w:sdt>
              <w:sdtPr>
                <w:id w:val="1641307754"/>
                <w:placeholder>
                  <w:docPart w:val="3035D979687349FBA53EED8960C9A4F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19987653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8FFFB6A" w14:textId="77777777" w:rsidR="005052FA" w:rsidRDefault="005052FA" w:rsidP="00270AB0"/>
        </w:tc>
        <w:tc>
          <w:tcPr>
            <w:tcW w:w="180" w:type="dxa"/>
          </w:tcPr>
          <w:p w14:paraId="6EA7F157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1BB42444" w14:textId="27E76C9F" w:rsidR="005052FA" w:rsidRDefault="003A0866" w:rsidP="002E77F0">
            <w:sdt>
              <w:sdtPr>
                <w:id w:val="1515573795"/>
                <w:placeholder>
                  <w:docPart w:val="0D7D6AEF2D4042F0A9F5FB4E958FA9D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F5CB9E5" w14:textId="007ECE11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24A1428" w14:textId="0C901DE3" w:rsidR="005052FA" w:rsidRDefault="005052FA" w:rsidP="00270AB0"/>
        </w:tc>
      </w:tr>
      <w:tr w:rsidR="00622041" w:rsidRPr="00622041" w14:paraId="00471944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C5D3AF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FAB0E3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04C0AC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2FC7781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D38A35F" w14:textId="7C1F3265" w:rsidR="000319A9" w:rsidRDefault="003A0866" w:rsidP="002E77F0">
            <w:sdt>
              <w:sdtPr>
                <w:id w:val="-1536960828"/>
                <w:placeholder>
                  <w:docPart w:val="03ECC8F17AEE474CAFBFEB87C8E184E2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540986C4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019CC33" w14:textId="60C0805E" w:rsidR="000319A9" w:rsidRDefault="000319A9" w:rsidP="005D5E2A"/>
        </w:tc>
        <w:tc>
          <w:tcPr>
            <w:tcW w:w="172" w:type="dxa"/>
          </w:tcPr>
          <w:p w14:paraId="3EA6916D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5CC5FDFD" w14:textId="483155E7" w:rsidR="000319A9" w:rsidRDefault="003A0866" w:rsidP="002E77F0">
            <w:sdt>
              <w:sdtPr>
                <w:id w:val="1198204422"/>
                <w:placeholder>
                  <w:docPart w:val="3E3855B194D04A70AF81B000CAE11CD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60E04927" w14:textId="1ABCEC6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5B14F93F" w14:textId="77777777" w:rsidR="000319A9" w:rsidRDefault="000319A9" w:rsidP="005D5E2A"/>
        </w:tc>
        <w:tc>
          <w:tcPr>
            <w:tcW w:w="180" w:type="dxa"/>
          </w:tcPr>
          <w:p w14:paraId="28F8C78B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680EB0B" w14:textId="6ADAC3E1" w:rsidR="000319A9" w:rsidRDefault="003A0866" w:rsidP="00457D5F">
            <w:sdt>
              <w:sdtPr>
                <w:id w:val="-986863589"/>
                <w:placeholder>
                  <w:docPart w:val="A829BF3FBE0A4F359B5290FAEB5C6D0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7634E9D" w14:textId="3EEC73DC" w:rsidR="000319A9" w:rsidRDefault="003A0866" w:rsidP="005D5E2A">
            <w:sdt>
              <w:sdtPr>
                <w:id w:val="-1821341044"/>
                <w:placeholder>
                  <w:docPart w:val="A6C0FD7D57E649FDB5F0CC7C06E8585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0" w:type="dxa"/>
          </w:tcPr>
          <w:p w14:paraId="57CB90A9" w14:textId="0F172EDC" w:rsidR="000319A9" w:rsidRDefault="003A0866" w:rsidP="005D5E2A">
            <w:sdt>
              <w:sdtPr>
                <w:id w:val="-1072510824"/>
                <w:placeholder>
                  <w:docPart w:val="59472FDE7EEA40678FE4BBF1881E14E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37798301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4BA38E83" w14:textId="149523B4" w:rsidR="000319A9" w:rsidRDefault="003A0866" w:rsidP="00457D5F">
            <w:sdt>
              <w:sdtPr>
                <w:id w:val="1369409671"/>
                <w:placeholder>
                  <w:docPart w:val="AB0CF6DADB144D07970B0DB68E11FA8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5C9F0690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5BCBAD62" w14:textId="77777777" w:rsidR="000319A9" w:rsidRDefault="000319A9" w:rsidP="005D5E2A"/>
        </w:tc>
      </w:tr>
      <w:bookmarkEnd w:id="0"/>
      <w:bookmarkEnd w:id="1"/>
      <w:tr w:rsidR="00622041" w:rsidRPr="00622041" w14:paraId="7C6B1B2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42A101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5C06B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1EA166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59EAE9E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C110B57" w14:textId="0F93F953" w:rsidR="002E77F0" w:rsidRDefault="003A0866" w:rsidP="00A67DC4">
            <w:sdt>
              <w:sdtPr>
                <w:id w:val="1852757695"/>
                <w:placeholder>
                  <w:docPart w:val="230B2EA446AF404AAAFA83CB9B9B279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04ECCB85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B4868AA" w14:textId="77777777" w:rsidR="002E77F0" w:rsidRDefault="002E77F0" w:rsidP="00A67DC4"/>
        </w:tc>
        <w:tc>
          <w:tcPr>
            <w:tcW w:w="180" w:type="dxa"/>
          </w:tcPr>
          <w:p w14:paraId="73E3EFD6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0A74D9C9" w14:textId="77777777" w:rsidR="002E77F0" w:rsidRDefault="003A0866" w:rsidP="00A67DC4">
            <w:sdt>
              <w:sdtPr>
                <w:id w:val="-1156221968"/>
                <w:placeholder>
                  <w:docPart w:val="5124BC83AA2640159C22892641B89616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FD39D0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43B16EA" w14:textId="77777777" w:rsidR="002E77F0" w:rsidRDefault="002E77F0" w:rsidP="00A67DC4"/>
        </w:tc>
      </w:tr>
      <w:tr w:rsidR="00622041" w:rsidRPr="00622041" w14:paraId="445C04E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3FD92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F9FCA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E5DED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4540E44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83E1D2D" w14:textId="77777777" w:rsidR="00457D5F" w:rsidRDefault="003A0866" w:rsidP="00A67DC4">
            <w:sdt>
              <w:sdtPr>
                <w:id w:val="-88940744"/>
                <w:placeholder>
                  <w:docPart w:val="C82808E46368405192287CDD6A4B278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21F21101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E831C0B" w14:textId="77777777" w:rsidR="00457D5F" w:rsidRDefault="00457D5F" w:rsidP="00A67DC4"/>
        </w:tc>
        <w:tc>
          <w:tcPr>
            <w:tcW w:w="172" w:type="dxa"/>
          </w:tcPr>
          <w:p w14:paraId="66D7B32D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7C01B5BD" w14:textId="77777777" w:rsidR="00457D5F" w:rsidRDefault="003A0866" w:rsidP="00A67DC4">
            <w:sdt>
              <w:sdtPr>
                <w:id w:val="-703942737"/>
                <w:placeholder>
                  <w:docPart w:val="4576442883C2408A9DB67FD2487E662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8A5FF2E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33B7ABA" w14:textId="77777777" w:rsidR="00457D5F" w:rsidRDefault="00457D5F" w:rsidP="00A67DC4"/>
        </w:tc>
        <w:tc>
          <w:tcPr>
            <w:tcW w:w="180" w:type="dxa"/>
          </w:tcPr>
          <w:p w14:paraId="5BE00471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C1738D8" w14:textId="77777777" w:rsidR="00457D5F" w:rsidRDefault="003A0866" w:rsidP="00A67DC4">
            <w:sdt>
              <w:sdtPr>
                <w:id w:val="887235343"/>
                <w:placeholder>
                  <w:docPart w:val="6893960D41AC453EBB18E1DE66156D1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1EC8F7B" w14:textId="084A2E3C" w:rsidR="00457D5F" w:rsidRDefault="003A0866" w:rsidP="00A67DC4">
            <w:sdt>
              <w:sdtPr>
                <w:id w:val="1442340025"/>
                <w:placeholder>
                  <w:docPart w:val="6F0234C4B70D4D7CAA747628A2688A8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0" w:type="dxa"/>
          </w:tcPr>
          <w:p w14:paraId="4B4959CB" w14:textId="409B4F50" w:rsidR="00457D5F" w:rsidRDefault="003A0866" w:rsidP="00A67DC4">
            <w:sdt>
              <w:sdtPr>
                <w:id w:val="-2053605580"/>
                <w:placeholder>
                  <w:docPart w:val="9C1F7556DFF5431CA75DC0B9B202711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5806A11A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15F52EA" w14:textId="4A030491" w:rsidR="00457D5F" w:rsidRDefault="003A0866" w:rsidP="00A67DC4">
            <w:sdt>
              <w:sdtPr>
                <w:id w:val="-804623703"/>
                <w:placeholder>
                  <w:docPart w:val="80D86466FC5B4DFE9AFA4AFEE1BF781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10FCA723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47A4B22C" w14:textId="77777777" w:rsidR="00457D5F" w:rsidRDefault="00457D5F" w:rsidP="00A67DC4"/>
        </w:tc>
      </w:tr>
      <w:tr w:rsidR="00622041" w:rsidRPr="00622041" w14:paraId="355751A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193420E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FE0013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F9C2C2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6DC9009A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9DB82AD" w14:textId="61FFEF96" w:rsidR="002E77F0" w:rsidRDefault="003A0866" w:rsidP="00A67DC4">
            <w:sdt>
              <w:sdtPr>
                <w:id w:val="-2020846006"/>
                <w:placeholder>
                  <w:docPart w:val="F34B90FCCD63416C990CD443DCD88D3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4530CDBC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C51898C" w14:textId="77777777" w:rsidR="002E77F0" w:rsidRDefault="002E77F0" w:rsidP="00A67DC4"/>
        </w:tc>
        <w:tc>
          <w:tcPr>
            <w:tcW w:w="180" w:type="dxa"/>
          </w:tcPr>
          <w:p w14:paraId="5F16C169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0706B53C" w14:textId="77777777" w:rsidR="002E77F0" w:rsidRDefault="003A0866" w:rsidP="00A67DC4">
            <w:sdt>
              <w:sdtPr>
                <w:id w:val="-1625844189"/>
                <w:placeholder>
                  <w:docPart w:val="FBED2BB7A5B2428588DF290163A747E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7637B57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E7F8974" w14:textId="77777777" w:rsidR="002E77F0" w:rsidRDefault="002E77F0" w:rsidP="00A67DC4"/>
        </w:tc>
      </w:tr>
      <w:tr w:rsidR="00622041" w:rsidRPr="00622041" w14:paraId="098B6A1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1E439F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B9007A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F826C8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8591DAB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409644A" w14:textId="77777777" w:rsidR="00457D5F" w:rsidRDefault="003A0866" w:rsidP="00A67DC4">
            <w:sdt>
              <w:sdtPr>
                <w:id w:val="-910224813"/>
                <w:placeholder>
                  <w:docPart w:val="7AB37841651F4D66B8CFE8DADE6AB63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37593117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3BD20C2" w14:textId="77777777" w:rsidR="00457D5F" w:rsidRDefault="00457D5F" w:rsidP="00A67DC4"/>
        </w:tc>
        <w:tc>
          <w:tcPr>
            <w:tcW w:w="172" w:type="dxa"/>
          </w:tcPr>
          <w:p w14:paraId="399EB7C6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18FD062B" w14:textId="77777777" w:rsidR="00457D5F" w:rsidRDefault="003A0866" w:rsidP="00A67DC4">
            <w:sdt>
              <w:sdtPr>
                <w:id w:val="1418368738"/>
                <w:placeholder>
                  <w:docPart w:val="9576F87ECA424697943BFA78189F71F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3DE24DED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DD460AE" w14:textId="77777777" w:rsidR="00457D5F" w:rsidRDefault="00457D5F" w:rsidP="00A67DC4"/>
        </w:tc>
        <w:tc>
          <w:tcPr>
            <w:tcW w:w="180" w:type="dxa"/>
          </w:tcPr>
          <w:p w14:paraId="478DB60C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228DC51A" w14:textId="77777777" w:rsidR="00457D5F" w:rsidRDefault="003A0866" w:rsidP="00A67DC4">
            <w:sdt>
              <w:sdtPr>
                <w:id w:val="-1451781973"/>
                <w:placeholder>
                  <w:docPart w:val="F265B340B814407B8752AFDC127D009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3CF28A6" w14:textId="74F88EB6" w:rsidR="00457D5F" w:rsidRDefault="003A0866" w:rsidP="00A67DC4">
            <w:sdt>
              <w:sdtPr>
                <w:id w:val="1425610583"/>
                <w:placeholder>
                  <w:docPart w:val="0E5B0B5AB8EC41BDA3FCAA8C06A30A3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30" w:type="dxa"/>
          </w:tcPr>
          <w:p w14:paraId="2D57369B" w14:textId="3B501C3B" w:rsidR="00457D5F" w:rsidRDefault="003A0866" w:rsidP="00A67DC4">
            <w:sdt>
              <w:sdtPr>
                <w:id w:val="-755054397"/>
                <w:placeholder>
                  <w:docPart w:val="D24EB6D024DE4198A651D89AE94099B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r w:rsidR="00457D5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05D6AB09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76C19C4" w14:textId="77777777" w:rsidR="00457D5F" w:rsidRDefault="003A0866" w:rsidP="00A67DC4">
            <w:sdt>
              <w:sdtPr>
                <w:id w:val="-982621585"/>
                <w:placeholder>
                  <w:docPart w:val="EA73253F96BE4A8293B1BC5917042A1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29252F19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128CA315" w14:textId="77777777" w:rsidR="00457D5F" w:rsidRDefault="00457D5F" w:rsidP="00A67DC4"/>
        </w:tc>
      </w:tr>
    </w:tbl>
    <w:p w14:paraId="4A5C6F1D" w14:textId="720C5A00" w:rsidR="00061632" w:rsidRDefault="00061632"/>
    <w:p w14:paraId="2D497AE0" w14:textId="2149C652" w:rsidR="004F15A3" w:rsidRDefault="003A0866" w:rsidP="001D32A7">
      <w:pPr>
        <w:pStyle w:val="Heading2"/>
      </w:pPr>
      <w:sdt>
        <w:sdtPr>
          <w:id w:val="197900013"/>
          <w:placeholder>
            <w:docPart w:val="9B653A70DC9242B487425BA6FE8BA26B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14:paraId="4CC18895" w14:textId="5A593154" w:rsidR="00330050" w:rsidRPr="004F15A3" w:rsidRDefault="003A0866" w:rsidP="00424126">
      <w:sdt>
        <w:sdtPr>
          <w:id w:val="1830400644"/>
          <w:placeholder>
            <w:docPart w:val="BFE5DBC906C142718DB00D53E57FF5E7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p w14:paraId="56DD6FBC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64437DB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E5DC1EC" w14:textId="73957EDA" w:rsidR="004D23EA" w:rsidRDefault="003A0866" w:rsidP="00457D5F">
            <w:sdt>
              <w:sdtPr>
                <w:id w:val="438100236"/>
                <w:placeholder>
                  <w:docPart w:val="BB95FC3AA1C343478D0B482F9EBC962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DE55E76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365CC00" w14:textId="77777777" w:rsidR="004D23EA" w:rsidRDefault="004D23EA" w:rsidP="005D5E2A"/>
        </w:tc>
        <w:tc>
          <w:tcPr>
            <w:tcW w:w="180" w:type="dxa"/>
          </w:tcPr>
          <w:p w14:paraId="53501502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242D4FA" w14:textId="4A236E89" w:rsidR="004D23EA" w:rsidRDefault="003A0866" w:rsidP="00457D5F">
            <w:sdt>
              <w:sdtPr>
                <w:id w:val="880443883"/>
                <w:placeholder>
                  <w:docPart w:val="0E6BC490C0B146BC8937BC2BE3C04A0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8F16033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7F045526" w14:textId="77777777" w:rsidR="004D23EA" w:rsidRDefault="004D23EA" w:rsidP="005D5E2A"/>
        </w:tc>
      </w:tr>
      <w:tr w:rsidR="00622041" w:rsidRPr="00622041" w14:paraId="7A009D0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471BA6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A0947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11B28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E157AF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E63C420" w14:textId="62175C86" w:rsidR="00457D5F" w:rsidRDefault="003A0866" w:rsidP="00A67DC4">
            <w:sdt>
              <w:sdtPr>
                <w:id w:val="-185992987"/>
                <w:placeholder>
                  <w:docPart w:val="AADDCC6132FE4B2AA97D45338C5B9E7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467BD5E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D88C66" w14:textId="77777777" w:rsidR="00457D5F" w:rsidRDefault="00457D5F" w:rsidP="00A67DC4"/>
        </w:tc>
        <w:tc>
          <w:tcPr>
            <w:tcW w:w="180" w:type="dxa"/>
          </w:tcPr>
          <w:p w14:paraId="408F094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64F6E3" w14:textId="2B560BE3" w:rsidR="00457D5F" w:rsidRDefault="003A0866" w:rsidP="00A67DC4">
            <w:sdt>
              <w:sdtPr>
                <w:id w:val="-1826345977"/>
                <w:placeholder>
                  <w:docPart w:val="018736AB6CFB444CB3C853F9986BC42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E603E7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D49AA41" w14:textId="77777777" w:rsidR="00457D5F" w:rsidRDefault="00457D5F" w:rsidP="00A67DC4"/>
        </w:tc>
      </w:tr>
      <w:tr w:rsidR="00622041" w:rsidRPr="00622041" w14:paraId="37039BD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495AA1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CAB92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D0F823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9310456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57868BB4" w14:textId="49D687C8" w:rsidR="00457D5F" w:rsidRDefault="003A0866" w:rsidP="00A67DC4">
            <w:sdt>
              <w:sdtPr>
                <w:id w:val="934400772"/>
                <w:placeholder>
                  <w:docPart w:val="39D4AB022ECD4897AA683478434CF2F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FAA545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471EF7C" w14:textId="77777777" w:rsidR="00457D5F" w:rsidRDefault="00457D5F" w:rsidP="00A67DC4"/>
        </w:tc>
        <w:tc>
          <w:tcPr>
            <w:tcW w:w="180" w:type="dxa"/>
          </w:tcPr>
          <w:p w14:paraId="41FD412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BB8B46E" w14:textId="495E5F6A" w:rsidR="00457D5F" w:rsidRDefault="003A0866" w:rsidP="00A67DC4">
            <w:sdt>
              <w:sdtPr>
                <w:id w:val="-1611667269"/>
                <w:placeholder>
                  <w:docPart w:val="1E03EBA83A734B4AB0F7285BA9FC652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7EEBC3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CB6BB01" w14:textId="77777777" w:rsidR="00457D5F" w:rsidRDefault="00457D5F" w:rsidP="00A67DC4"/>
        </w:tc>
      </w:tr>
    </w:tbl>
    <w:p w14:paraId="0F08998D" w14:textId="57F7704A" w:rsidR="00457D5F" w:rsidRDefault="00457D5F" w:rsidP="005D6F42"/>
    <w:p w14:paraId="4A9BBE51" w14:textId="53E117CB" w:rsidR="00457D5F" w:rsidRDefault="00457D5F" w:rsidP="005D6F42"/>
    <w:p w14:paraId="686AD03D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6E06A19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4C39A83" w14:textId="77777777" w:rsidR="00457D5F" w:rsidRDefault="003A0866" w:rsidP="00A67DC4">
            <w:sdt>
              <w:sdtPr>
                <w:id w:val="-1319191978"/>
                <w:placeholder>
                  <w:docPart w:val="A26DEFEC514949B78F1A6EFEB9020D5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F0B721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241E9E" w14:textId="77777777" w:rsidR="00457D5F" w:rsidRDefault="00457D5F" w:rsidP="00A67DC4"/>
        </w:tc>
        <w:tc>
          <w:tcPr>
            <w:tcW w:w="180" w:type="dxa"/>
          </w:tcPr>
          <w:p w14:paraId="45B7537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09BB52" w14:textId="77777777" w:rsidR="00457D5F" w:rsidRDefault="003A0866" w:rsidP="00A67DC4">
            <w:sdt>
              <w:sdtPr>
                <w:id w:val="-425649805"/>
                <w:placeholder>
                  <w:docPart w:val="98256623AA044728BF971D3DD77DCBB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1641062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6D54009" w14:textId="77777777" w:rsidR="00457D5F" w:rsidRDefault="00457D5F" w:rsidP="00A67DC4"/>
        </w:tc>
      </w:tr>
      <w:tr w:rsidR="00622041" w:rsidRPr="00622041" w14:paraId="47F4C9B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07EB73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84680B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03C56D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914070F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E0A9A18" w14:textId="77777777" w:rsidR="00457D5F" w:rsidRDefault="003A0866" w:rsidP="00A67DC4">
            <w:sdt>
              <w:sdtPr>
                <w:id w:val="-1603100288"/>
                <w:placeholder>
                  <w:docPart w:val="5805D28013F746718FD1E88BFA2C4D1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77C695C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86D1EA8" w14:textId="77777777" w:rsidR="00457D5F" w:rsidRDefault="00457D5F" w:rsidP="00A67DC4"/>
        </w:tc>
        <w:tc>
          <w:tcPr>
            <w:tcW w:w="180" w:type="dxa"/>
          </w:tcPr>
          <w:p w14:paraId="2D3DD66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8569F7B" w14:textId="77777777" w:rsidR="00457D5F" w:rsidRDefault="003A0866" w:rsidP="00A67DC4">
            <w:sdt>
              <w:sdtPr>
                <w:id w:val="-86852297"/>
                <w:placeholder>
                  <w:docPart w:val="744D5E005B20421DAC014411F3BC52B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E3113C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BD01720" w14:textId="77777777" w:rsidR="00457D5F" w:rsidRDefault="00457D5F" w:rsidP="00A67DC4"/>
        </w:tc>
      </w:tr>
      <w:tr w:rsidR="00622041" w:rsidRPr="00622041" w14:paraId="3AB349C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4EB23F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BD03E5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EF511A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B89D76E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EE10B8E" w14:textId="77777777" w:rsidR="00457D5F" w:rsidRDefault="003A0866" w:rsidP="00A67DC4">
            <w:sdt>
              <w:sdtPr>
                <w:id w:val="1429694318"/>
                <w:placeholder>
                  <w:docPart w:val="C8B197558AFD4BF7AE19FB5E1610EE0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A8531A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2CEF7FC" w14:textId="77777777" w:rsidR="00457D5F" w:rsidRDefault="00457D5F" w:rsidP="00A67DC4"/>
        </w:tc>
        <w:tc>
          <w:tcPr>
            <w:tcW w:w="180" w:type="dxa"/>
          </w:tcPr>
          <w:p w14:paraId="090C655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B98E944" w14:textId="77777777" w:rsidR="00457D5F" w:rsidRDefault="003A0866" w:rsidP="00A67DC4">
            <w:sdt>
              <w:sdtPr>
                <w:id w:val="1033004800"/>
                <w:placeholder>
                  <w:docPart w:val="8738837FF0E44B24B12762DF88E8F81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43998B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0A3809C" w14:textId="77777777" w:rsidR="00457D5F" w:rsidRDefault="00457D5F" w:rsidP="00A67DC4"/>
        </w:tc>
      </w:tr>
    </w:tbl>
    <w:p w14:paraId="2424E73F" w14:textId="77777777" w:rsidR="00B93938" w:rsidRDefault="00B93938" w:rsidP="005D6F42"/>
    <w:p w14:paraId="43AA714B" w14:textId="77777777" w:rsidR="00467306" w:rsidRDefault="00467306" w:rsidP="005D6F42"/>
    <w:p w14:paraId="7C8AEC27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2781184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89293FE" w14:textId="77777777" w:rsidR="00457D5F" w:rsidRDefault="003A0866" w:rsidP="00A67DC4">
            <w:sdt>
              <w:sdtPr>
                <w:id w:val="-567033489"/>
                <w:placeholder>
                  <w:docPart w:val="1D3026F2C5AE4F7E86760235AB4231B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A4472F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EFBDCD4" w14:textId="77777777" w:rsidR="00457D5F" w:rsidRDefault="00457D5F" w:rsidP="00A67DC4"/>
        </w:tc>
        <w:tc>
          <w:tcPr>
            <w:tcW w:w="180" w:type="dxa"/>
          </w:tcPr>
          <w:p w14:paraId="3F537C1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0CC7EB6" w14:textId="77777777" w:rsidR="00457D5F" w:rsidRDefault="003A0866" w:rsidP="00A67DC4">
            <w:sdt>
              <w:sdtPr>
                <w:id w:val="311214300"/>
                <w:placeholder>
                  <w:docPart w:val="ECD840A4C0474767A331A9D3D6CBF8F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025C55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41151F0" w14:textId="77777777" w:rsidR="00457D5F" w:rsidRDefault="00457D5F" w:rsidP="00A67DC4"/>
        </w:tc>
      </w:tr>
      <w:tr w:rsidR="00622041" w:rsidRPr="00622041" w14:paraId="0956088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B211DE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085B2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40BF22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AE0367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4B1F27B" w14:textId="77777777" w:rsidR="00457D5F" w:rsidRDefault="003A0866" w:rsidP="00A67DC4">
            <w:sdt>
              <w:sdtPr>
                <w:id w:val="448288320"/>
                <w:placeholder>
                  <w:docPart w:val="CD0FDD7896D44413B28DB8FDCF038FA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9B0038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084C170" w14:textId="77777777" w:rsidR="00457D5F" w:rsidRDefault="00457D5F" w:rsidP="00A67DC4"/>
        </w:tc>
        <w:tc>
          <w:tcPr>
            <w:tcW w:w="180" w:type="dxa"/>
          </w:tcPr>
          <w:p w14:paraId="3FFDCCA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6A07916" w14:textId="77777777" w:rsidR="00457D5F" w:rsidRDefault="003A0866" w:rsidP="00A67DC4">
            <w:sdt>
              <w:sdtPr>
                <w:id w:val="936183567"/>
                <w:placeholder>
                  <w:docPart w:val="3A9B3BC8E09845C8B944360C16C78D4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551FBB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53344B9" w14:textId="77777777" w:rsidR="00457D5F" w:rsidRDefault="00457D5F" w:rsidP="00A67DC4"/>
        </w:tc>
      </w:tr>
      <w:tr w:rsidR="00622041" w:rsidRPr="00622041" w14:paraId="634BF8D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4910F3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C0156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A4CE72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5978057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F8AC775" w14:textId="77777777" w:rsidR="00457D5F" w:rsidRDefault="003A0866" w:rsidP="00A67DC4">
            <w:sdt>
              <w:sdtPr>
                <w:id w:val="201370356"/>
                <w:placeholder>
                  <w:docPart w:val="CBDB21850C704CCEBCEF92551B6E84C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A12C20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CAA36F2" w14:textId="77777777" w:rsidR="00457D5F" w:rsidRDefault="00457D5F" w:rsidP="00A67DC4"/>
        </w:tc>
        <w:tc>
          <w:tcPr>
            <w:tcW w:w="180" w:type="dxa"/>
          </w:tcPr>
          <w:p w14:paraId="090AC8C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DC5D647" w14:textId="77777777" w:rsidR="00457D5F" w:rsidRDefault="003A0866" w:rsidP="00A67DC4">
            <w:sdt>
              <w:sdtPr>
                <w:id w:val="-1218735772"/>
                <w:placeholder>
                  <w:docPart w:val="6FC9DBA15B13485D9F5035A4ACEB0D2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9BA6D6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00331B9" w14:textId="77777777" w:rsidR="00457D5F" w:rsidRDefault="00457D5F" w:rsidP="00A67DC4"/>
        </w:tc>
      </w:tr>
    </w:tbl>
    <w:p w14:paraId="7BB810F4" w14:textId="77777777" w:rsidR="00B74F24" w:rsidRDefault="00B74F24" w:rsidP="005D6F42"/>
    <w:p w14:paraId="25B20EC5" w14:textId="4F1AEDD4" w:rsidR="001C104F" w:rsidRPr="00782410" w:rsidRDefault="003A0866" w:rsidP="001D32A7">
      <w:pPr>
        <w:pStyle w:val="Heading2"/>
      </w:pPr>
      <w:sdt>
        <w:sdtPr>
          <w:id w:val="-797380961"/>
          <w:placeholder>
            <w:docPart w:val="6B6EF0989DFE473A8AF5752059F52994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4267AC55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0A806CE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8E168D2" w14:textId="4A3E1479" w:rsidR="00490A7A" w:rsidRDefault="003A0866" w:rsidP="00457D5F">
            <w:sdt>
              <w:sdtPr>
                <w:id w:val="816003932"/>
                <w:placeholder>
                  <w:docPart w:val="72D109260A0340CC8D5B481AF6A307E7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2A7F1DBA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9A42F73" w14:textId="77777777" w:rsidR="00490A7A" w:rsidRDefault="00490A7A" w:rsidP="005D5E2A"/>
        </w:tc>
        <w:tc>
          <w:tcPr>
            <w:tcW w:w="180" w:type="dxa"/>
          </w:tcPr>
          <w:p w14:paraId="5ABD4889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A948FFB" w14:textId="7C65A70D" w:rsidR="00490A7A" w:rsidRDefault="003A0866" w:rsidP="00457D5F">
            <w:sdt>
              <w:sdtPr>
                <w:id w:val="1870103825"/>
                <w:placeholder>
                  <w:docPart w:val="FD6807B810694718A1AD0A8B01BC9B8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0644C5A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2D1ED11" w14:textId="77777777" w:rsidR="00490A7A" w:rsidRDefault="00490A7A" w:rsidP="005D5E2A"/>
        </w:tc>
      </w:tr>
      <w:tr w:rsidR="00622041" w:rsidRPr="00622041" w14:paraId="1BBEC99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49622C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EC007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7D9708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E7F071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3DD49B1" w14:textId="472D5F91" w:rsidR="00457D5F" w:rsidRDefault="003A0866" w:rsidP="00A67DC4">
            <w:sdt>
              <w:sdtPr>
                <w:id w:val="-837382809"/>
                <w:placeholder>
                  <w:docPart w:val="FC49B1D7A7014C68BD35AA4C1B5A3B71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B60D4CF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CD0C3F2" w14:textId="77777777" w:rsidR="00457D5F" w:rsidRDefault="00457D5F" w:rsidP="00A67DC4"/>
        </w:tc>
        <w:tc>
          <w:tcPr>
            <w:tcW w:w="180" w:type="dxa"/>
          </w:tcPr>
          <w:p w14:paraId="2FF9DDF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FC5891A" w14:textId="21171C56" w:rsidR="00457D5F" w:rsidRDefault="003A0866" w:rsidP="00A67DC4">
            <w:sdt>
              <w:sdtPr>
                <w:id w:val="131606417"/>
                <w:placeholder>
                  <w:docPart w:val="2D32CA2A5BE643EA81A4BC09D80E985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782976A5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9B98DBA" w14:textId="77777777" w:rsidR="00457D5F" w:rsidRDefault="00457D5F" w:rsidP="00A67DC4"/>
        </w:tc>
      </w:tr>
      <w:tr w:rsidR="00622041" w:rsidRPr="00622041" w14:paraId="671F04E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148FBA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7EA0B6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8C560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7A285C0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21A167D" w14:textId="7C6DC495" w:rsidR="00C1658E" w:rsidRDefault="003A0866" w:rsidP="00457D5F">
            <w:sdt>
              <w:sdtPr>
                <w:id w:val="-437142935"/>
                <w:placeholder>
                  <w:docPart w:val="BEB0184BC1C6494EA270F21BE734FD01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6DDDB4BD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D6BB643" w14:textId="77777777" w:rsidR="00C1658E" w:rsidRDefault="00C1658E" w:rsidP="005D5E2A"/>
        </w:tc>
        <w:tc>
          <w:tcPr>
            <w:tcW w:w="180" w:type="dxa"/>
          </w:tcPr>
          <w:p w14:paraId="583C0F11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31ADA37" w14:textId="009CA28E" w:rsidR="00C1658E" w:rsidRDefault="003A0866" w:rsidP="00457D5F">
            <w:sdt>
              <w:sdtPr>
                <w:id w:val="1649470243"/>
                <w:placeholder>
                  <w:docPart w:val="14144E0A01224A1F809B495EF3ABEC5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8323E0F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0A838345" w14:textId="77777777" w:rsidR="00C1658E" w:rsidRDefault="00C1658E" w:rsidP="005D5E2A"/>
        </w:tc>
        <w:tc>
          <w:tcPr>
            <w:tcW w:w="180" w:type="dxa"/>
          </w:tcPr>
          <w:p w14:paraId="724F9BEB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66CF688F" w14:textId="4252A1DB" w:rsidR="00C1658E" w:rsidRDefault="003A0866" w:rsidP="00457D5F">
            <w:sdt>
              <w:sdtPr>
                <w:id w:val="-1347862789"/>
                <w:placeholder>
                  <w:docPart w:val="E73E798E630347BAA14691F4037A2A1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731D8CDD" w14:textId="59DF4E65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4FB1FC49" w14:textId="77777777" w:rsidR="00C1658E" w:rsidRDefault="00C1658E" w:rsidP="005D5E2A"/>
        </w:tc>
      </w:tr>
      <w:tr w:rsidR="00622041" w:rsidRPr="00622041" w14:paraId="1CB28B4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C0C758D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7506755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3CF8F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65E4AFDC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F46AA7F" w14:textId="7EC52682" w:rsidR="0023685A" w:rsidRDefault="003A0866" w:rsidP="00026CEE">
            <w:sdt>
              <w:sdtPr>
                <w:id w:val="-650211694"/>
                <w:placeholder>
                  <w:docPart w:val="6CAC965F7D2B483A978F781E8C1DD7D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5078780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CE630A3" w14:textId="77777777" w:rsidR="0023685A" w:rsidRDefault="0023685A" w:rsidP="005D5E2A"/>
        </w:tc>
      </w:tr>
      <w:tr w:rsidR="00FA4E61" w:rsidRPr="00622041" w14:paraId="2EB2505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A6DDF1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414280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44FA67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077F64FF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38F9931" w14:textId="1342230C" w:rsidR="0023685A" w:rsidRDefault="003A0866" w:rsidP="00026CEE">
            <w:sdt>
              <w:sdtPr>
                <w:id w:val="189963803"/>
                <w:placeholder>
                  <w:docPart w:val="C741C927036C418DA06A231936904600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6F4CB6F" w14:textId="77777777" w:rsidR="0023685A" w:rsidRDefault="0023685A" w:rsidP="005D5E2A"/>
        </w:tc>
        <w:tc>
          <w:tcPr>
            <w:tcW w:w="1170" w:type="dxa"/>
            <w:gridSpan w:val="2"/>
          </w:tcPr>
          <w:p w14:paraId="282D4AFA" w14:textId="77777777" w:rsidR="0023685A" w:rsidRDefault="0023685A" w:rsidP="005D5E2A"/>
        </w:tc>
        <w:tc>
          <w:tcPr>
            <w:tcW w:w="1170" w:type="dxa"/>
          </w:tcPr>
          <w:p w14:paraId="6CA210CA" w14:textId="4121C285" w:rsidR="0023685A" w:rsidRDefault="003A0866" w:rsidP="005D5E2A">
            <w:sdt>
              <w:sdtPr>
                <w:id w:val="-688530190"/>
                <w:placeholder>
                  <w:docPart w:val="BC443D54D0294742AFC5193D4C7D800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206B0986" w14:textId="77777777" w:rsidR="0023685A" w:rsidRDefault="0023685A" w:rsidP="005D5E2A"/>
        </w:tc>
        <w:tc>
          <w:tcPr>
            <w:tcW w:w="2875" w:type="dxa"/>
            <w:gridSpan w:val="5"/>
          </w:tcPr>
          <w:p w14:paraId="45592223" w14:textId="22AE7B76" w:rsidR="0023685A" w:rsidRDefault="003A0866" w:rsidP="00026CEE">
            <w:sdt>
              <w:sdtPr>
                <w:id w:val="1876028918"/>
                <w:placeholder>
                  <w:docPart w:val="40A8A4A2259347C488716395E2E10A9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413A8490" w14:textId="77777777" w:rsidR="00481C13" w:rsidRDefault="00481C13"/>
    <w:p w14:paraId="5F79E1E1" w14:textId="77777777" w:rsidR="000E3741" w:rsidRDefault="000E3741"/>
    <w:p w14:paraId="38938CBA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63A08D7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F8A902B" w14:textId="77777777" w:rsidR="00026CEE" w:rsidRDefault="003A0866" w:rsidP="00A67DC4">
            <w:sdt>
              <w:sdtPr>
                <w:id w:val="-711662159"/>
                <w:placeholder>
                  <w:docPart w:val="4250F60E0A8E463F9202C2A001405DA3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51C977DE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9086CF8" w14:textId="77777777" w:rsidR="00026CEE" w:rsidRDefault="00026CEE" w:rsidP="00A67DC4"/>
        </w:tc>
        <w:tc>
          <w:tcPr>
            <w:tcW w:w="180" w:type="dxa"/>
          </w:tcPr>
          <w:p w14:paraId="1349407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C3AA496" w14:textId="77777777" w:rsidR="00026CEE" w:rsidRDefault="003A0866" w:rsidP="00A67DC4">
            <w:sdt>
              <w:sdtPr>
                <w:id w:val="282238655"/>
                <w:placeholder>
                  <w:docPart w:val="04F48DAD76134079ADDDDB9C5CFA750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70C917C2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DA164AF" w14:textId="77777777" w:rsidR="00026CEE" w:rsidRDefault="00026CEE" w:rsidP="00A67DC4"/>
        </w:tc>
      </w:tr>
      <w:tr w:rsidR="00622041" w:rsidRPr="00622041" w14:paraId="558212D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83E7FA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0B380B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15C85B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C6F4A9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8F2016E" w14:textId="77777777" w:rsidR="00026CEE" w:rsidRDefault="003A0866" w:rsidP="00A67DC4">
            <w:sdt>
              <w:sdtPr>
                <w:id w:val="1751691780"/>
                <w:placeholder>
                  <w:docPart w:val="7F6A8301E0C2488DBDD652D8EC9E3474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472DA19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C9C11E4" w14:textId="77777777" w:rsidR="00026CEE" w:rsidRDefault="00026CEE" w:rsidP="00A67DC4"/>
        </w:tc>
        <w:tc>
          <w:tcPr>
            <w:tcW w:w="180" w:type="dxa"/>
          </w:tcPr>
          <w:p w14:paraId="4A6725FA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228D2F7" w14:textId="77777777" w:rsidR="00026CEE" w:rsidRDefault="003A0866" w:rsidP="00A67DC4">
            <w:sdt>
              <w:sdtPr>
                <w:id w:val="-1676495604"/>
                <w:placeholder>
                  <w:docPart w:val="28DEC7439B8F44539356D2E299A5B5E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23324432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A6EEC62" w14:textId="77777777" w:rsidR="00026CEE" w:rsidRDefault="00026CEE" w:rsidP="00A67DC4"/>
        </w:tc>
      </w:tr>
      <w:tr w:rsidR="00622041" w:rsidRPr="00622041" w14:paraId="2A3E81A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A19E69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EB0BC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D45CF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09077A4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CC00A20" w14:textId="77777777" w:rsidR="00026CEE" w:rsidRDefault="003A0866" w:rsidP="00A67DC4">
            <w:sdt>
              <w:sdtPr>
                <w:id w:val="28851127"/>
                <w:placeholder>
                  <w:docPart w:val="00588EEA250C49E7B2C8EFCE13F5ED89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4E515CA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25CED4E" w14:textId="77777777" w:rsidR="00026CEE" w:rsidRDefault="00026CEE" w:rsidP="00A67DC4"/>
        </w:tc>
        <w:tc>
          <w:tcPr>
            <w:tcW w:w="180" w:type="dxa"/>
          </w:tcPr>
          <w:p w14:paraId="6208935D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E0A424E" w14:textId="77777777" w:rsidR="00026CEE" w:rsidRDefault="003A0866" w:rsidP="00A67DC4">
            <w:sdt>
              <w:sdtPr>
                <w:id w:val="670145366"/>
                <w:placeholder>
                  <w:docPart w:val="B157C75D4DAA4A8ABA8C17A4D4B4C4D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A9E9D46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620478D8" w14:textId="77777777" w:rsidR="00026CEE" w:rsidRDefault="00026CEE" w:rsidP="00A67DC4"/>
        </w:tc>
        <w:tc>
          <w:tcPr>
            <w:tcW w:w="180" w:type="dxa"/>
          </w:tcPr>
          <w:p w14:paraId="609CDE51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7D09C02F" w14:textId="77777777" w:rsidR="00026CEE" w:rsidRDefault="003A0866" w:rsidP="00A67DC4">
            <w:sdt>
              <w:sdtPr>
                <w:id w:val="-1786344503"/>
                <w:placeholder>
                  <w:docPart w:val="75ADDE1A2CE24B9191EE9DE9D327523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A1EC774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09D69B10" w14:textId="77777777" w:rsidR="00026CEE" w:rsidRDefault="00026CEE" w:rsidP="00A67DC4"/>
        </w:tc>
      </w:tr>
      <w:tr w:rsidR="00622041" w:rsidRPr="00622041" w14:paraId="29BB5B0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B00224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F2F01D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967447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243EFCF3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7DD56BD" w14:textId="77777777" w:rsidR="00026CEE" w:rsidRDefault="003A0866" w:rsidP="00A67DC4">
            <w:sdt>
              <w:sdtPr>
                <w:id w:val="99615802"/>
                <w:placeholder>
                  <w:docPart w:val="2BF871761AF0482697294B99FABA677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15545C9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F63018A" w14:textId="77777777" w:rsidR="00026CEE" w:rsidRDefault="00026CEE" w:rsidP="00A67DC4"/>
        </w:tc>
      </w:tr>
      <w:tr w:rsidR="00FA4E61" w:rsidRPr="00622041" w14:paraId="60D4DB1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EDE6DB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625172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7F6C44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07DFC34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50D8664" w14:textId="77777777" w:rsidR="00026CEE" w:rsidRDefault="003A0866" w:rsidP="00A67DC4">
            <w:sdt>
              <w:sdtPr>
                <w:id w:val="2070379357"/>
                <w:placeholder>
                  <w:docPart w:val="4391B321ED0349F884C4C5B212168EAC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2E97D5A" w14:textId="77777777" w:rsidR="00026CEE" w:rsidRDefault="00026CEE" w:rsidP="00A67DC4"/>
        </w:tc>
        <w:tc>
          <w:tcPr>
            <w:tcW w:w="1170" w:type="dxa"/>
            <w:gridSpan w:val="2"/>
          </w:tcPr>
          <w:p w14:paraId="427AA310" w14:textId="77777777" w:rsidR="00026CEE" w:rsidRDefault="00026CEE" w:rsidP="00A67DC4"/>
        </w:tc>
        <w:tc>
          <w:tcPr>
            <w:tcW w:w="1170" w:type="dxa"/>
          </w:tcPr>
          <w:p w14:paraId="75CE6D95" w14:textId="4CC17D7F" w:rsidR="00026CEE" w:rsidRDefault="003A0866" w:rsidP="00A67DC4">
            <w:sdt>
              <w:sdtPr>
                <w:id w:val="222960220"/>
                <w:placeholder>
                  <w:docPart w:val="258890DE3D334ED692E8F3C702ADB8D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0B4EE5FE" w14:textId="77777777" w:rsidR="00026CEE" w:rsidRDefault="00026CEE" w:rsidP="00A67DC4"/>
        </w:tc>
        <w:tc>
          <w:tcPr>
            <w:tcW w:w="2875" w:type="dxa"/>
            <w:gridSpan w:val="5"/>
          </w:tcPr>
          <w:p w14:paraId="6CD9F44C" w14:textId="12585F60" w:rsidR="00026CEE" w:rsidRDefault="003A0866" w:rsidP="00A67DC4">
            <w:sdt>
              <w:sdtPr>
                <w:id w:val="1259638236"/>
                <w:placeholder>
                  <w:docPart w:val="AEC7FF9382044C90A6B9F8BFB318806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04FD0368" w14:textId="165510DB" w:rsidR="008A4CB9" w:rsidRDefault="008A4CB9"/>
    <w:p w14:paraId="4D3EFCCA" w14:textId="5EA42DF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04DC884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474BFAE" w14:textId="77777777" w:rsidR="00026CEE" w:rsidRDefault="003A0866" w:rsidP="00A67DC4">
            <w:sdt>
              <w:sdtPr>
                <w:id w:val="-1040200975"/>
                <w:placeholder>
                  <w:docPart w:val="85E0ED321F0345118567139C0C33CF6D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0DEA381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D75FDC7" w14:textId="77777777" w:rsidR="00026CEE" w:rsidRDefault="00026CEE" w:rsidP="00A67DC4"/>
        </w:tc>
        <w:tc>
          <w:tcPr>
            <w:tcW w:w="180" w:type="dxa"/>
          </w:tcPr>
          <w:p w14:paraId="6295A311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19DB30C" w14:textId="77777777" w:rsidR="00026CEE" w:rsidRDefault="003A0866" w:rsidP="00A67DC4">
            <w:sdt>
              <w:sdtPr>
                <w:id w:val="-198403010"/>
                <w:placeholder>
                  <w:docPart w:val="F089976438184530BF2259044C9BF60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9EA8E1B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65A64DE" w14:textId="77777777" w:rsidR="00026CEE" w:rsidRDefault="00026CEE" w:rsidP="00A67DC4"/>
        </w:tc>
      </w:tr>
      <w:tr w:rsidR="00FA4E61" w:rsidRPr="00622041" w14:paraId="4822BD0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0E4FE0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BF15C9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57A83E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36EADA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DC3D7F2" w14:textId="77777777" w:rsidR="00026CEE" w:rsidRDefault="003A0866" w:rsidP="00A67DC4">
            <w:sdt>
              <w:sdtPr>
                <w:id w:val="1407656462"/>
                <w:placeholder>
                  <w:docPart w:val="95473E3C10744A749B2BFE8023182DAC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7D401ED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FEB8289" w14:textId="77777777" w:rsidR="00026CEE" w:rsidRDefault="00026CEE" w:rsidP="00A67DC4"/>
        </w:tc>
        <w:tc>
          <w:tcPr>
            <w:tcW w:w="180" w:type="dxa"/>
          </w:tcPr>
          <w:p w14:paraId="28FB7B3E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B3B936" w14:textId="77777777" w:rsidR="00026CEE" w:rsidRDefault="003A0866" w:rsidP="00A67DC4">
            <w:sdt>
              <w:sdtPr>
                <w:id w:val="-757215861"/>
                <w:placeholder>
                  <w:docPart w:val="0360D2F67AC1490794F9193C8A9B307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3D53597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575CE0E" w14:textId="77777777" w:rsidR="00026CEE" w:rsidRDefault="00026CEE" w:rsidP="00A67DC4"/>
        </w:tc>
      </w:tr>
      <w:tr w:rsidR="00FA4E61" w:rsidRPr="00622041" w14:paraId="49B3513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7B9E73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1E9167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610485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1C0225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FDBB7C2" w14:textId="77777777" w:rsidR="00026CEE" w:rsidRDefault="003A0866" w:rsidP="00A67DC4">
            <w:sdt>
              <w:sdtPr>
                <w:id w:val="-1147513484"/>
                <w:placeholder>
                  <w:docPart w:val="0BE57F180ED1480E9578A5D7ADE1572A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7B25466B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00B78DF" w14:textId="77777777" w:rsidR="00026CEE" w:rsidRDefault="00026CEE" w:rsidP="00A67DC4"/>
        </w:tc>
        <w:tc>
          <w:tcPr>
            <w:tcW w:w="180" w:type="dxa"/>
          </w:tcPr>
          <w:p w14:paraId="3328E28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287DF0A" w14:textId="77777777" w:rsidR="00026CEE" w:rsidRDefault="003A0866" w:rsidP="00A67DC4">
            <w:sdt>
              <w:sdtPr>
                <w:id w:val="-1712028510"/>
                <w:placeholder>
                  <w:docPart w:val="F3BFE62918434A3CBEC08555C4464DF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18455BA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CD9AB44" w14:textId="77777777" w:rsidR="00026CEE" w:rsidRDefault="00026CEE" w:rsidP="00A67DC4"/>
        </w:tc>
        <w:tc>
          <w:tcPr>
            <w:tcW w:w="180" w:type="dxa"/>
          </w:tcPr>
          <w:p w14:paraId="458C42B8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30E85FCA" w14:textId="77777777" w:rsidR="00026CEE" w:rsidRDefault="003A0866" w:rsidP="00A67DC4">
            <w:sdt>
              <w:sdtPr>
                <w:id w:val="-1819952767"/>
                <w:placeholder>
                  <w:docPart w:val="6F2D8CA8F9E84A45A448348D93478CE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DAFA524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365F5156" w14:textId="77777777" w:rsidR="00026CEE" w:rsidRDefault="00026CEE" w:rsidP="00A67DC4"/>
        </w:tc>
      </w:tr>
      <w:tr w:rsidR="00FA4E61" w:rsidRPr="00622041" w14:paraId="3CE1ECE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F40C77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330D11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2D1FCF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7BC6785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51D7DA1" w14:textId="77777777" w:rsidR="00026CEE" w:rsidRDefault="003A0866" w:rsidP="00A67DC4">
            <w:sdt>
              <w:sdtPr>
                <w:id w:val="-225072603"/>
                <w:placeholder>
                  <w:docPart w:val="D0680615927447769610F1FB9FB6048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7694821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D00EE21" w14:textId="77777777" w:rsidR="00026CEE" w:rsidRDefault="00026CEE" w:rsidP="00A67DC4"/>
        </w:tc>
      </w:tr>
      <w:tr w:rsidR="00FA4E61" w:rsidRPr="00622041" w14:paraId="3A097AB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BDD2D0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F14FAE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2EA1A8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9382F30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2C98F12" w14:textId="77777777" w:rsidR="00026CEE" w:rsidRDefault="003A0866" w:rsidP="00A67DC4">
            <w:sdt>
              <w:sdtPr>
                <w:id w:val="-1217506894"/>
                <w:placeholder>
                  <w:docPart w:val="ED1765519B664C53A01BFEB0DB14C082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9828E84" w14:textId="77777777" w:rsidR="00026CEE" w:rsidRDefault="00026CEE" w:rsidP="00A67DC4"/>
        </w:tc>
        <w:tc>
          <w:tcPr>
            <w:tcW w:w="1170" w:type="dxa"/>
            <w:gridSpan w:val="2"/>
          </w:tcPr>
          <w:p w14:paraId="60A23ACA" w14:textId="77777777" w:rsidR="00026CEE" w:rsidRDefault="00026CEE" w:rsidP="00A67DC4"/>
        </w:tc>
        <w:tc>
          <w:tcPr>
            <w:tcW w:w="1170" w:type="dxa"/>
          </w:tcPr>
          <w:p w14:paraId="4AB6333F" w14:textId="7E4AF3EB" w:rsidR="00026CEE" w:rsidRDefault="003A0866" w:rsidP="00A67DC4">
            <w:sdt>
              <w:sdtPr>
                <w:id w:val="2098749487"/>
                <w:placeholder>
                  <w:docPart w:val="E7DD5C65F6FC4931AE9EE06C22AEB8A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80" w:type="dxa"/>
          </w:tcPr>
          <w:p w14:paraId="4AD8C5E3" w14:textId="77777777" w:rsidR="00026CEE" w:rsidRDefault="00026CEE" w:rsidP="00A67DC4"/>
        </w:tc>
        <w:tc>
          <w:tcPr>
            <w:tcW w:w="2875" w:type="dxa"/>
            <w:gridSpan w:val="5"/>
          </w:tcPr>
          <w:p w14:paraId="792C72AC" w14:textId="6D8F707A" w:rsidR="00026CEE" w:rsidRDefault="003A0866" w:rsidP="00A67DC4">
            <w:sdt>
              <w:sdtPr>
                <w:id w:val="844761155"/>
                <w:placeholder>
                  <w:docPart w:val="AF1C5FAC1B4C4B3FACAC117A7DF52FA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r w:rsidR="00026CEE"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052C0427" w14:textId="77777777" w:rsidR="008A4CB9" w:rsidRDefault="008A4CB9" w:rsidP="008A4CB9"/>
    <w:p w14:paraId="13280B94" w14:textId="3DCA7A4F" w:rsidR="00C92A3C" w:rsidRDefault="00C92A3C" w:rsidP="00C92A3C"/>
    <w:p w14:paraId="18AA804B" w14:textId="77777777" w:rsidR="00490A7A" w:rsidRDefault="00490A7A" w:rsidP="00C92A3C"/>
    <w:p w14:paraId="4BD398AE" w14:textId="04168405" w:rsidR="00424126" w:rsidRPr="00D244DE" w:rsidRDefault="003A0866" w:rsidP="001D32A7">
      <w:pPr>
        <w:pStyle w:val="Heading2"/>
      </w:pPr>
      <w:sdt>
        <w:sdtPr>
          <w:id w:val="2026977841"/>
          <w:placeholder>
            <w:docPart w:val="B2EDC422000542BB89A5DA8F7BAAF11C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63E346A2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09E7854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6AD3452" w14:textId="75D8C421" w:rsidR="00963970" w:rsidRDefault="003A0866" w:rsidP="00026CEE">
            <w:sdt>
              <w:sdtPr>
                <w:id w:val="-1265771913"/>
                <w:placeholder>
                  <w:docPart w:val="725C79ECB240417985F0C32D0987D43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4DBD15F0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69FF8475" w14:textId="77777777" w:rsidR="00963970" w:rsidRDefault="00963970" w:rsidP="005D5E2A"/>
        </w:tc>
        <w:tc>
          <w:tcPr>
            <w:tcW w:w="180" w:type="dxa"/>
          </w:tcPr>
          <w:p w14:paraId="0A896867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4770079" w14:textId="3AD84E02" w:rsidR="00963970" w:rsidRDefault="003A0866" w:rsidP="00026CEE">
            <w:sdt>
              <w:sdtPr>
                <w:id w:val="251630914"/>
                <w:placeholder>
                  <w:docPart w:val="A90E784575354C5B8EE7DB5A481E957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459FF9D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3BB02C30" w14:textId="77777777" w:rsidR="00963970" w:rsidRDefault="00963970" w:rsidP="005D5E2A"/>
        </w:tc>
        <w:tc>
          <w:tcPr>
            <w:tcW w:w="180" w:type="dxa"/>
          </w:tcPr>
          <w:p w14:paraId="70EFED46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2A0160CC" w14:textId="22D55B76" w:rsidR="00963970" w:rsidRDefault="003A0866" w:rsidP="00026CEE">
            <w:sdt>
              <w:sdtPr>
                <w:id w:val="1675533940"/>
                <w:placeholder>
                  <w:docPart w:val="ABB2991D29B8454F8D393391428EB71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0B8E4A9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11EB45F5" w14:textId="67ADC704" w:rsidR="00963970" w:rsidRDefault="00963970" w:rsidP="005D5E2A"/>
        </w:tc>
      </w:tr>
      <w:tr w:rsidR="00FA4E61" w:rsidRPr="00622041" w14:paraId="476EA9A8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3B0804D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3DAEF67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7C32E45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46F2D316" w14:textId="7E484560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AFC2548" w14:textId="4472C26E" w:rsidR="00F14C0E" w:rsidRDefault="003A0866" w:rsidP="00026CEE">
            <w:sdt>
              <w:sdtPr>
                <w:id w:val="84743594"/>
                <w:placeholder>
                  <w:docPart w:val="F7D5ED4B7615489B9BAFC4F90276BB0D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462F1033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68D5497" w14:textId="77777777" w:rsidR="00F14C0E" w:rsidRDefault="00F14C0E" w:rsidP="005D5E2A"/>
        </w:tc>
        <w:tc>
          <w:tcPr>
            <w:tcW w:w="180" w:type="dxa"/>
          </w:tcPr>
          <w:p w14:paraId="246152C1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2D8368E3" w14:textId="05134E17" w:rsidR="00F14C0E" w:rsidRDefault="003A0866" w:rsidP="00026CEE">
            <w:sdt>
              <w:sdtPr>
                <w:id w:val="1710691760"/>
                <w:placeholder>
                  <w:docPart w:val="4C4632FA90254093A948707280AEA2A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2F8EEB34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59A62EB" w14:textId="77777777" w:rsidR="00F14C0E" w:rsidRDefault="00F14C0E" w:rsidP="005D5E2A"/>
        </w:tc>
      </w:tr>
      <w:tr w:rsidR="00FA4E61" w:rsidRPr="00622041" w14:paraId="147E34E5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7B6F79F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7EA6835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550AA58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64C6FD31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7A63E34D" w14:textId="6D1C028F" w:rsidR="00F14C0E" w:rsidRDefault="003A0866" w:rsidP="00026CEE">
            <w:sdt>
              <w:sdtPr>
                <w:id w:val="1237048977"/>
                <w:placeholder>
                  <w:docPart w:val="BDEBA3EAC94D4DDB9C93DF7952ADA237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6513EE97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48B50D2B" w14:textId="77777777" w:rsidR="00F14C0E" w:rsidRDefault="00F14C0E" w:rsidP="005D5E2A"/>
        </w:tc>
      </w:tr>
    </w:tbl>
    <w:p w14:paraId="14C53C12" w14:textId="77777777" w:rsidR="00BC07E3" w:rsidRDefault="00BC07E3" w:rsidP="00BC07E3"/>
    <w:p w14:paraId="1DCD9CFF" w14:textId="77777777" w:rsidR="00FA4E61" w:rsidRDefault="00FA4E61" w:rsidP="00BC07E3"/>
    <w:p w14:paraId="3DBE0C21" w14:textId="77777777" w:rsidR="00F14C0E" w:rsidRDefault="00F14C0E" w:rsidP="00BC07E3"/>
    <w:p w14:paraId="733930FC" w14:textId="5B2DAAC3" w:rsidR="00BC07E3" w:rsidRDefault="003A0866" w:rsidP="001D32A7">
      <w:pPr>
        <w:pStyle w:val="Heading2"/>
      </w:pPr>
      <w:sdt>
        <w:sdtPr>
          <w:id w:val="1710760402"/>
          <w:placeholder>
            <w:docPart w:val="9F1CFD63F26745C4B393AECFDE6BEA8F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5AC6014F" w14:textId="77777777" w:rsidR="002A031C" w:rsidRPr="002A031C" w:rsidRDefault="002A031C" w:rsidP="002A031C"/>
    <w:p w14:paraId="20FE51CD" w14:textId="26850AD8" w:rsidR="002A031C" w:rsidRDefault="003A0866" w:rsidP="002A031C">
      <w:sdt>
        <w:sdtPr>
          <w:id w:val="1869252530"/>
          <w:placeholder>
            <w:docPart w:val="48B26043DA7C4A3E91A0B7C0B9655C5C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0715EEF6" w14:textId="77777777" w:rsidR="002A031C" w:rsidRPr="002A031C" w:rsidRDefault="002A031C" w:rsidP="002A031C"/>
    <w:p w14:paraId="5794DCEB" w14:textId="7D9D6D45" w:rsidR="002A031C" w:rsidRDefault="003A0866" w:rsidP="002A031C">
      <w:sdt>
        <w:sdtPr>
          <w:id w:val="390007640"/>
          <w:placeholder>
            <w:docPart w:val="3D338354505A4076B32E81B718BF10E5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2C1F2538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7C404B94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622BD368" w14:textId="08D51CAF" w:rsidR="002A031C" w:rsidRDefault="003A0866" w:rsidP="00026CEE">
            <w:sdt>
              <w:sdtPr>
                <w:id w:val="-1317417417"/>
                <w:placeholder>
                  <w:docPart w:val="AD025C4138274085A115692BF425FC3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465A2515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0B4D6A7A" w14:textId="77777777" w:rsidR="002A031C" w:rsidRDefault="002A031C" w:rsidP="005D5E2A"/>
        </w:tc>
        <w:tc>
          <w:tcPr>
            <w:tcW w:w="180" w:type="dxa"/>
          </w:tcPr>
          <w:p w14:paraId="33FA879D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2D315BD7" w14:textId="4C20C495" w:rsidR="002A031C" w:rsidRDefault="003A0866" w:rsidP="00026CEE">
            <w:sdt>
              <w:sdtPr>
                <w:id w:val="-873226381"/>
                <w:placeholder>
                  <w:docPart w:val="88229FC1F54747A3B0F4C292679F3D2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599D1DB9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7B8A1B25" w14:textId="77777777" w:rsidR="002A031C" w:rsidRDefault="002A031C" w:rsidP="005D5E2A"/>
        </w:tc>
      </w:tr>
    </w:tbl>
    <w:p w14:paraId="42BCBADE" w14:textId="2A813169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6411" w14:textId="77777777" w:rsidR="00FD7411" w:rsidRDefault="00FD7411" w:rsidP="00176E67">
      <w:r>
        <w:separator/>
      </w:r>
    </w:p>
  </w:endnote>
  <w:endnote w:type="continuationSeparator" w:id="0">
    <w:p w14:paraId="537BCDBD" w14:textId="77777777" w:rsidR="00FD7411" w:rsidRDefault="00FD741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A3AA" w14:textId="390D9A4B" w:rsidR="00DE7572" w:rsidRDefault="00754C61" w:rsidP="00535D94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C05075B" wp14:editId="54295677">
              <wp:simplePos x="0" y="0"/>
              <wp:positionH relativeFrom="column">
                <wp:posOffset>-104775</wp:posOffset>
              </wp:positionH>
              <wp:positionV relativeFrom="paragraph">
                <wp:posOffset>-51435</wp:posOffset>
              </wp:positionV>
              <wp:extent cx="2895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932B6" w14:textId="32ED9807" w:rsidR="00754C61" w:rsidRPr="00754C61" w:rsidRDefault="00754C61">
                          <w:pPr>
                            <w:rPr>
                              <w:i/>
                              <w:iCs/>
                            </w:rPr>
                          </w:pPr>
                          <w:r w:rsidRPr="00754C61">
                            <w:rPr>
                              <w:i/>
                              <w:iCs/>
                            </w:rPr>
                            <w:t>Countyline Co-op, Inc. is an equal opportunity employer.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50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5pt;margin-top:-4.05pt;width:22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Q+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drBbLnE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" stroked="f">
              <v:textbox style="mso-fit-shape-to-text:t">
                <w:txbxContent>
                  <w:p w14:paraId="4EA932B6" w14:textId="32ED9807" w:rsidR="00754C61" w:rsidRPr="00754C61" w:rsidRDefault="00754C61">
                    <w:pPr>
                      <w:rPr>
                        <w:i/>
                        <w:iCs/>
                      </w:rPr>
                    </w:pPr>
                    <w:r w:rsidRPr="00754C61">
                      <w:rPr>
                        <w:i/>
                        <w:iCs/>
                      </w:rPr>
                      <w:t>Countyline Co-op, Inc. is an equal opportunity employer.</w:t>
                    </w:r>
                  </w:p>
                </w:txbxContent>
              </v:textbox>
            </v:shape>
          </w:pict>
        </mc:Fallback>
      </mc:AlternateContent>
    </w:r>
    <w:r w:rsidR="00535D94">
      <w:t xml:space="preserve"> </w:t>
    </w:r>
    <w:sdt>
      <w:sdtPr>
        <w:id w:val="-1438137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E7572">
          <w:t xml:space="preserve">Page | </w:t>
        </w:r>
        <w:r w:rsidR="00DE7572">
          <w:fldChar w:fldCharType="begin"/>
        </w:r>
        <w:r w:rsidR="00DE7572">
          <w:instrText xml:space="preserve"> PAGE   \* MERGEFORMAT </w:instrText>
        </w:r>
        <w:r w:rsidR="00DE7572">
          <w:fldChar w:fldCharType="separate"/>
        </w:r>
        <w:r w:rsidR="00DE7572">
          <w:rPr>
            <w:noProof/>
          </w:rPr>
          <w:t>2</w:t>
        </w:r>
        <w:r w:rsidR="00DE7572">
          <w:rPr>
            <w:noProof/>
          </w:rPr>
          <w:fldChar w:fldCharType="end"/>
        </w:r>
      </w:sdtContent>
    </w:sdt>
  </w:p>
  <w:p w14:paraId="1CD8E7FC" w14:textId="460B42C7" w:rsidR="00FA4E61" w:rsidRDefault="00FA4E61" w:rsidP="00FA4E61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12EA" w14:textId="77777777" w:rsidR="00FD7411" w:rsidRDefault="00FD7411" w:rsidP="00176E67">
      <w:r>
        <w:separator/>
      </w:r>
    </w:p>
  </w:footnote>
  <w:footnote w:type="continuationSeparator" w:id="0">
    <w:p w14:paraId="0BAB5FCC" w14:textId="77777777" w:rsidR="00FD7411" w:rsidRDefault="00FD741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55"/>
    <w:rsid w:val="000071F7"/>
    <w:rsid w:val="00010B00"/>
    <w:rsid w:val="00012B3C"/>
    <w:rsid w:val="0001441E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B168C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054DF"/>
    <w:rsid w:val="0011004B"/>
    <w:rsid w:val="00120C95"/>
    <w:rsid w:val="0012523C"/>
    <w:rsid w:val="00133B3E"/>
    <w:rsid w:val="00137454"/>
    <w:rsid w:val="0014663E"/>
    <w:rsid w:val="00153832"/>
    <w:rsid w:val="00176E67"/>
    <w:rsid w:val="00180664"/>
    <w:rsid w:val="001903F7"/>
    <w:rsid w:val="001928B1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1F566C"/>
    <w:rsid w:val="00206A86"/>
    <w:rsid w:val="00211828"/>
    <w:rsid w:val="002153B7"/>
    <w:rsid w:val="00222814"/>
    <w:rsid w:val="00224D00"/>
    <w:rsid w:val="0023685A"/>
    <w:rsid w:val="00250014"/>
    <w:rsid w:val="00270AB0"/>
    <w:rsid w:val="002758D7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5558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1B5F"/>
    <w:rsid w:val="00353611"/>
    <w:rsid w:val="00364453"/>
    <w:rsid w:val="00372BAE"/>
    <w:rsid w:val="00381F35"/>
    <w:rsid w:val="00387538"/>
    <w:rsid w:val="003929F1"/>
    <w:rsid w:val="00392FB4"/>
    <w:rsid w:val="0039512B"/>
    <w:rsid w:val="003A0866"/>
    <w:rsid w:val="003A1B63"/>
    <w:rsid w:val="003A41A1"/>
    <w:rsid w:val="003B0462"/>
    <w:rsid w:val="003B2326"/>
    <w:rsid w:val="003B24FB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1315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A6D58"/>
    <w:rsid w:val="004B0578"/>
    <w:rsid w:val="004D0799"/>
    <w:rsid w:val="004D170E"/>
    <w:rsid w:val="004D23EA"/>
    <w:rsid w:val="004E34C6"/>
    <w:rsid w:val="004E670A"/>
    <w:rsid w:val="004F15A3"/>
    <w:rsid w:val="004F62AD"/>
    <w:rsid w:val="00501AE8"/>
    <w:rsid w:val="00504B65"/>
    <w:rsid w:val="005052FA"/>
    <w:rsid w:val="005100DC"/>
    <w:rsid w:val="005114CE"/>
    <w:rsid w:val="0052122B"/>
    <w:rsid w:val="00521AE9"/>
    <w:rsid w:val="00523487"/>
    <w:rsid w:val="00535D94"/>
    <w:rsid w:val="00537C91"/>
    <w:rsid w:val="005527DC"/>
    <w:rsid w:val="005557F6"/>
    <w:rsid w:val="005636C6"/>
    <w:rsid w:val="00563778"/>
    <w:rsid w:val="00563E7B"/>
    <w:rsid w:val="005825F6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756AD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6F3CBA"/>
    <w:rsid w:val="00700022"/>
    <w:rsid w:val="00722A00"/>
    <w:rsid w:val="00724FA4"/>
    <w:rsid w:val="007325A9"/>
    <w:rsid w:val="0075451A"/>
    <w:rsid w:val="00754C61"/>
    <w:rsid w:val="00757ADD"/>
    <w:rsid w:val="007602AC"/>
    <w:rsid w:val="00762E95"/>
    <w:rsid w:val="00774B67"/>
    <w:rsid w:val="00776455"/>
    <w:rsid w:val="00782410"/>
    <w:rsid w:val="007858A6"/>
    <w:rsid w:val="00786E50"/>
    <w:rsid w:val="00793AC6"/>
    <w:rsid w:val="007967F2"/>
    <w:rsid w:val="007A71DE"/>
    <w:rsid w:val="007B0AB1"/>
    <w:rsid w:val="007B199B"/>
    <w:rsid w:val="007B6119"/>
    <w:rsid w:val="007B718B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5D2D"/>
    <w:rsid w:val="00806CE2"/>
    <w:rsid w:val="008107D6"/>
    <w:rsid w:val="008141CE"/>
    <w:rsid w:val="00832EED"/>
    <w:rsid w:val="00841645"/>
    <w:rsid w:val="00852EC6"/>
    <w:rsid w:val="00856C35"/>
    <w:rsid w:val="00867731"/>
    <w:rsid w:val="00871876"/>
    <w:rsid w:val="008753A7"/>
    <w:rsid w:val="0088782D"/>
    <w:rsid w:val="008A4CB9"/>
    <w:rsid w:val="008A7D50"/>
    <w:rsid w:val="008B4CFC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B3C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0E7D"/>
    <w:rsid w:val="00A82BA3"/>
    <w:rsid w:val="00A94ACC"/>
    <w:rsid w:val="00AA2EA7"/>
    <w:rsid w:val="00AA40BE"/>
    <w:rsid w:val="00AB234A"/>
    <w:rsid w:val="00AC5E57"/>
    <w:rsid w:val="00AC641B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5A9B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63DE6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C7943"/>
    <w:rsid w:val="00DE1551"/>
    <w:rsid w:val="00DE1A09"/>
    <w:rsid w:val="00DE565D"/>
    <w:rsid w:val="00DE7572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3640"/>
    <w:rsid w:val="00E46E04"/>
    <w:rsid w:val="00E5209B"/>
    <w:rsid w:val="00E61009"/>
    <w:rsid w:val="00E64130"/>
    <w:rsid w:val="00E72C24"/>
    <w:rsid w:val="00E84E06"/>
    <w:rsid w:val="00E87396"/>
    <w:rsid w:val="00E95A3F"/>
    <w:rsid w:val="00E96F6F"/>
    <w:rsid w:val="00EA01C9"/>
    <w:rsid w:val="00EB478A"/>
    <w:rsid w:val="00EB6DE8"/>
    <w:rsid w:val="00EB79C5"/>
    <w:rsid w:val="00EC2438"/>
    <w:rsid w:val="00EC42A3"/>
    <w:rsid w:val="00EE0B73"/>
    <w:rsid w:val="00EE787B"/>
    <w:rsid w:val="00EF6E25"/>
    <w:rsid w:val="00F14C0E"/>
    <w:rsid w:val="00F20168"/>
    <w:rsid w:val="00F23DB1"/>
    <w:rsid w:val="00F436BA"/>
    <w:rsid w:val="00F504D7"/>
    <w:rsid w:val="00F63CA0"/>
    <w:rsid w:val="00F71F66"/>
    <w:rsid w:val="00F83033"/>
    <w:rsid w:val="00F855AF"/>
    <w:rsid w:val="00F966AA"/>
    <w:rsid w:val="00FA02DE"/>
    <w:rsid w:val="00FA4E61"/>
    <w:rsid w:val="00FB538F"/>
    <w:rsid w:val="00FC3071"/>
    <w:rsid w:val="00FD15E6"/>
    <w:rsid w:val="00FD1D70"/>
    <w:rsid w:val="00FD5902"/>
    <w:rsid w:val="00FD6A7D"/>
    <w:rsid w:val="00FD7411"/>
    <w:rsid w:val="00FE0533"/>
    <w:rsid w:val="00FE0A29"/>
    <w:rsid w:val="00FE236D"/>
    <w:rsid w:val="00FF1313"/>
    <w:rsid w:val="068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68C6FCE"/>
  <w15:docId w15:val="{9C192DF7-DA6C-4FC0-BD78-063A719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9E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B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275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untylinecoo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t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BC7C3A96C4619A741F3A5B490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227D-546D-433F-951E-AB7266EAD428}"/>
      </w:docPartPr>
      <w:docPartBody>
        <w:p w:rsidR="00814236" w:rsidRDefault="00193A1E">
          <w:r>
            <w:t>Employment application</w:t>
          </w:r>
        </w:p>
      </w:docPartBody>
    </w:docPart>
    <w:docPart>
      <w:docPartPr>
        <w:name w:val="D0D3245E5DFD4AA294A117F2F6C4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C620-4EB1-47AB-8691-112FC33B69CB}"/>
      </w:docPartPr>
      <w:docPartBody>
        <w:p w:rsidR="00814236" w:rsidRDefault="00193A1E"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E31895FA704D47089A12818BBD524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0C48-43E5-4502-BA79-9058C6E82E6F}"/>
      </w:docPartPr>
      <w:docPartBody>
        <w:p w:rsidR="00814236" w:rsidRDefault="00193A1E">
          <w:r>
            <w:t>Full name:</w:t>
          </w:r>
        </w:p>
      </w:docPartBody>
    </w:docPart>
    <w:docPart>
      <w:docPartPr>
        <w:name w:val="3346250845FE47B2B7D0C736BD23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9E1B-E4E6-4B1F-8D24-E001E42A9C35}"/>
      </w:docPartPr>
      <w:docPartBody>
        <w:p w:rsidR="00814236" w:rsidRDefault="00193A1E">
          <w:r>
            <w:t>Date:</w:t>
          </w:r>
        </w:p>
      </w:docPartBody>
    </w:docPart>
    <w:docPart>
      <w:docPartPr>
        <w:name w:val="7DBCCB9CB43548308B61067D1616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332F-7ABD-480E-B82E-4BB164E861C0}"/>
      </w:docPartPr>
      <w:docPartBody>
        <w:p w:rsidR="00814236" w:rsidRDefault="00193A1E">
          <w:r w:rsidRPr="00806CE2">
            <w:t>Last</w:t>
          </w:r>
        </w:p>
      </w:docPartBody>
    </w:docPart>
    <w:docPart>
      <w:docPartPr>
        <w:name w:val="EFF476515DCA41B8831321D8F089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51D6-7AC5-48AE-B8A2-9E3796AFDA4C}"/>
      </w:docPartPr>
      <w:docPartBody>
        <w:p w:rsidR="00814236" w:rsidRDefault="00193A1E">
          <w:r w:rsidRPr="00806CE2">
            <w:t>First</w:t>
          </w:r>
        </w:p>
      </w:docPartBody>
    </w:docPart>
    <w:docPart>
      <w:docPartPr>
        <w:name w:val="1A8F030547EA4CCDA3EB4CBA7880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39FCB-1C2E-4B5F-9F9F-D422907E239C}"/>
      </w:docPartPr>
      <w:docPartBody>
        <w:p w:rsidR="00814236" w:rsidRDefault="00193A1E">
          <w:r w:rsidRPr="00806CE2">
            <w:t>M.I.</w:t>
          </w:r>
        </w:p>
      </w:docPartBody>
    </w:docPart>
    <w:docPart>
      <w:docPartPr>
        <w:name w:val="52DD1E62DAD74D16990E0AE27B31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B416-530A-4D08-BDC4-DE9A23281ADB}"/>
      </w:docPartPr>
      <w:docPartBody>
        <w:p w:rsidR="00814236" w:rsidRDefault="00193A1E">
          <w:r>
            <w:t>Address:</w:t>
          </w:r>
        </w:p>
      </w:docPartBody>
    </w:docPart>
    <w:docPart>
      <w:docPartPr>
        <w:name w:val="C9866CF2B7914E8B9BF837C562DA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C1CC-D65D-4252-A91B-D1FFB88F4BA7}"/>
      </w:docPartPr>
      <w:docPartBody>
        <w:p w:rsidR="00814236" w:rsidRDefault="00193A1E">
          <w:r>
            <w:t>Phone:</w:t>
          </w:r>
        </w:p>
      </w:docPartBody>
    </w:docPart>
    <w:docPart>
      <w:docPartPr>
        <w:name w:val="45356B6324CB473EA28DB403D128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5D3C-D8ED-41F6-A73F-4AD3DF244DD1}"/>
      </w:docPartPr>
      <w:docPartBody>
        <w:p w:rsidR="00814236" w:rsidRDefault="00193A1E">
          <w:r w:rsidRPr="00806CE2">
            <w:t>Street address</w:t>
          </w:r>
        </w:p>
      </w:docPartBody>
    </w:docPart>
    <w:docPart>
      <w:docPartPr>
        <w:name w:val="D69740B764E744C6842F8A86A825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F8CF-E1BE-410F-99DE-0F7B553F2DB2}"/>
      </w:docPartPr>
      <w:docPartBody>
        <w:p w:rsidR="00814236" w:rsidRDefault="00193A1E">
          <w:r>
            <w:t>Apt/Unit #</w:t>
          </w:r>
        </w:p>
      </w:docPartBody>
    </w:docPart>
    <w:docPart>
      <w:docPartPr>
        <w:name w:val="CE2650605D5F4B4EA203AFC80CAE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7852-10AB-4349-8D6E-6DB8AA2C564D}"/>
      </w:docPartPr>
      <w:docPartBody>
        <w:p w:rsidR="00814236" w:rsidRDefault="00193A1E">
          <w:r w:rsidRPr="00806CE2">
            <w:t>City</w:t>
          </w:r>
        </w:p>
      </w:docPartBody>
    </w:docPart>
    <w:docPart>
      <w:docPartPr>
        <w:name w:val="D39DCAC0840D4477950743B426EC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A272-3C27-4995-9C32-5CC88F13C84B}"/>
      </w:docPartPr>
      <w:docPartBody>
        <w:p w:rsidR="00814236" w:rsidRDefault="00193A1E">
          <w:r w:rsidRPr="00806CE2">
            <w:t>State</w:t>
          </w:r>
        </w:p>
      </w:docPartBody>
    </w:docPart>
    <w:docPart>
      <w:docPartPr>
        <w:name w:val="757FDFF28A114FDF881C17F784E8A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7AEA-6D2D-49F4-ADBC-53735D001B83}"/>
      </w:docPartPr>
      <w:docPartBody>
        <w:p w:rsidR="00814236" w:rsidRDefault="00193A1E">
          <w:r w:rsidRPr="00806CE2">
            <w:t>Zip Code</w:t>
          </w:r>
        </w:p>
      </w:docPartBody>
    </w:docPart>
    <w:docPart>
      <w:docPartPr>
        <w:name w:val="F5B0BA08CCC849BA8A3DF6D16A4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E469-22D8-42ED-8E32-94F6AAC28693}"/>
      </w:docPartPr>
      <w:docPartBody>
        <w:p w:rsidR="00814236" w:rsidRDefault="00193A1E">
          <w:r>
            <w:t>Date Available:</w:t>
          </w:r>
        </w:p>
      </w:docPartBody>
    </w:docPart>
    <w:docPart>
      <w:docPartPr>
        <w:name w:val="97CF03C06C964F43B761B76576C1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C248-5F90-4BB5-B53C-2911A515211F}"/>
      </w:docPartPr>
      <w:docPartBody>
        <w:p w:rsidR="00814236" w:rsidRDefault="00193A1E">
          <w:r>
            <w:t>S.S. no:</w:t>
          </w:r>
        </w:p>
      </w:docPartBody>
    </w:docPart>
    <w:docPart>
      <w:docPartPr>
        <w:name w:val="745CF3DB3F514205B0C06CC7386A9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CD1B-C49A-4A7D-B0E0-FE85E1D229A2}"/>
      </w:docPartPr>
      <w:docPartBody>
        <w:p w:rsidR="00814236" w:rsidRDefault="00193A1E">
          <w:r>
            <w:t>Desired salary:</w:t>
          </w:r>
        </w:p>
      </w:docPartBody>
    </w:docPart>
    <w:docPart>
      <w:docPartPr>
        <w:name w:val="38D000830F2A4EDEBC6BDCA11772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EADD-DB8C-4EC7-977D-3A686A5D3276}"/>
      </w:docPartPr>
      <w:docPartBody>
        <w:p w:rsidR="00814236" w:rsidRDefault="00193A1E">
          <w:r>
            <w:t>$</w:t>
          </w:r>
        </w:p>
      </w:docPartBody>
    </w:docPart>
    <w:docPart>
      <w:docPartPr>
        <w:name w:val="AF7901B4AA3C4E238BA6EF72C278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0F-8B86-4D32-AD2E-801CDC02FF07}"/>
      </w:docPartPr>
      <w:docPartBody>
        <w:p w:rsidR="00814236" w:rsidRDefault="00193A1E">
          <w:r>
            <w:t>Position applied for:</w:t>
          </w:r>
        </w:p>
      </w:docPartBody>
    </w:docPart>
    <w:docPart>
      <w:docPartPr>
        <w:name w:val="E0232C2CE4314A49A03611E24385F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1161-B85D-4CBF-976D-49F638571E2B}"/>
      </w:docPartPr>
      <w:docPartBody>
        <w:p w:rsidR="00814236" w:rsidRDefault="00193A1E"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3C99A3A7AA944D51836F270F36F11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EEB1-C023-4233-955B-2EDA35CA07EC}"/>
      </w:docPartPr>
      <w:docPartBody>
        <w:p w:rsidR="00814236" w:rsidRDefault="00193A1E">
          <w:r>
            <w:t>Yes</w:t>
          </w:r>
        </w:p>
      </w:docPartBody>
    </w:docPart>
    <w:docPart>
      <w:docPartPr>
        <w:name w:val="CD4110CAE0AD44628871ECC3826F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09B0-A47D-48E8-8FD4-6DBF24C2FDBE}"/>
      </w:docPartPr>
      <w:docPartBody>
        <w:p w:rsidR="00814236" w:rsidRDefault="00193A1E" w:rsidP="000C1A98">
          <w:pPr>
            <w:pStyle w:val="CD4110CAE0AD44628871ECC3826FFC65"/>
          </w:pPr>
          <w:r>
            <w:t>No</w:t>
          </w:r>
        </w:p>
      </w:docPartBody>
    </w:docPart>
    <w:docPart>
      <w:docPartPr>
        <w:name w:val="78909D5283DD43A89A40C615044E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FC79-6E43-4251-BC92-F0F4F8ACCBAE}"/>
      </w:docPartPr>
      <w:docPartBody>
        <w:p w:rsidR="00814236" w:rsidRDefault="00193A1E" w:rsidP="000C1A98">
          <w:pPr>
            <w:pStyle w:val="78909D5283DD43A89A40C615044EDD4A"/>
          </w:pPr>
          <w:r>
            <w:t>Yes</w:t>
          </w:r>
        </w:p>
      </w:docPartBody>
    </w:docPart>
    <w:docPart>
      <w:docPartPr>
        <w:name w:val="8DDCFBE33FAA4F88B9FE8CEDDADE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7FAC-8153-4470-8946-3FA58AEAC403}"/>
      </w:docPartPr>
      <w:docPartBody>
        <w:p w:rsidR="00814236" w:rsidRDefault="00193A1E" w:rsidP="000C1A98">
          <w:pPr>
            <w:pStyle w:val="8DDCFBE33FAA4F88B9FE8CEDDADE290C"/>
          </w:pPr>
          <w:r>
            <w:t>Yes</w:t>
          </w:r>
        </w:p>
      </w:docPartBody>
    </w:docPart>
    <w:docPart>
      <w:docPartPr>
        <w:name w:val="63724500E5644AD7B0AB753B999A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8B8AA-E61B-4311-85C8-12983BB967A5}"/>
      </w:docPartPr>
      <w:docPartBody>
        <w:p w:rsidR="00814236" w:rsidRDefault="00193A1E" w:rsidP="000C1A98">
          <w:pPr>
            <w:pStyle w:val="63724500E5644AD7B0AB753B999A7B41"/>
          </w:pPr>
          <w:r>
            <w:t>Yes</w:t>
          </w:r>
        </w:p>
      </w:docPartBody>
    </w:docPart>
    <w:docPart>
      <w:docPartPr>
        <w:name w:val="DEC03886CDD44CE1B942A54F9327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5BAE-8D29-4FA8-89F4-FFB3A69514BB}"/>
      </w:docPartPr>
      <w:docPartBody>
        <w:p w:rsidR="00814236" w:rsidRDefault="00193A1E" w:rsidP="000C1A98">
          <w:pPr>
            <w:pStyle w:val="DEC03886CDD44CE1B942A54F932774DF"/>
          </w:pPr>
          <w:r>
            <w:t>No</w:t>
          </w:r>
        </w:p>
      </w:docPartBody>
    </w:docPart>
    <w:docPart>
      <w:docPartPr>
        <w:name w:val="A12C752DB98941C89B309C05BE48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31E86-5A4C-4B12-8D81-FFCC473B4D58}"/>
      </w:docPartPr>
      <w:docPartBody>
        <w:p w:rsidR="00814236" w:rsidRDefault="00193A1E" w:rsidP="000C1A98">
          <w:pPr>
            <w:pStyle w:val="A12C752DB98941C89B309C05BE4865B6"/>
          </w:pPr>
          <w:r>
            <w:t>No</w:t>
          </w:r>
        </w:p>
      </w:docPartBody>
    </w:docPart>
    <w:docPart>
      <w:docPartPr>
        <w:name w:val="0C13B813E4C247939428FF4818F7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1CB4-7FDD-430D-B640-790338D73730}"/>
      </w:docPartPr>
      <w:docPartBody>
        <w:p w:rsidR="00814236" w:rsidRDefault="00193A1E" w:rsidP="000C1A98">
          <w:pPr>
            <w:pStyle w:val="0C13B813E4C247939428FF4818F79C67"/>
          </w:pPr>
          <w:r>
            <w:t>No</w:t>
          </w:r>
        </w:p>
      </w:docPartBody>
    </w:docPart>
    <w:docPart>
      <w:docPartPr>
        <w:name w:val="BB09D802AE72458BA1D01590D1ED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9050-3CEF-4A48-BFF4-079F0A15B9B0}"/>
      </w:docPartPr>
      <w:docPartBody>
        <w:p w:rsidR="00814236" w:rsidRDefault="00193A1E">
          <w:r w:rsidRPr="005114CE">
            <w:t>If no, are you authorized to work in the U.S.?</w:t>
          </w:r>
        </w:p>
      </w:docPartBody>
    </w:docPart>
    <w:docPart>
      <w:docPartPr>
        <w:name w:val="E4F7E8298B844B91A5447EADF814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4D23-0B6E-4FA9-806D-01083FB4BC12}"/>
      </w:docPartPr>
      <w:docPartBody>
        <w:p w:rsidR="00814236" w:rsidRDefault="00193A1E">
          <w:r w:rsidRPr="005114CE">
            <w:t>Have you ever worked for this company?</w:t>
          </w:r>
        </w:p>
      </w:docPartBody>
    </w:docPart>
    <w:docPart>
      <w:docPartPr>
        <w:name w:val="E3AB27F4132F4AE591EABB4B3781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2529-2025-4818-A930-235F34471214}"/>
      </w:docPartPr>
      <w:docPartBody>
        <w:p w:rsidR="00814236" w:rsidRDefault="00193A1E">
          <w:r>
            <w:t>If yes, when?</w:t>
          </w:r>
        </w:p>
      </w:docPartBody>
    </w:docPart>
    <w:docPart>
      <w:docPartPr>
        <w:name w:val="0F7BB9A8690E44A0BDDDE6FC0815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3AD2-C70B-4D2F-B6EA-B1FA14496DBD}"/>
      </w:docPartPr>
      <w:docPartBody>
        <w:p w:rsidR="00814236" w:rsidRDefault="00193A1E">
          <w:r w:rsidRPr="005114CE">
            <w:t>Have you ever been convicted of a felony?</w:t>
          </w:r>
        </w:p>
      </w:docPartBody>
    </w:docPart>
    <w:docPart>
      <w:docPartPr>
        <w:name w:val="C80FC65A48F1464B90895ECE677C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08DB2-F37A-4B40-A685-64D2316E2726}"/>
      </w:docPartPr>
      <w:docPartBody>
        <w:p w:rsidR="00814236" w:rsidRDefault="00193A1E">
          <w:r>
            <w:t>If yes, explain?</w:t>
          </w:r>
        </w:p>
      </w:docPartBody>
    </w:docPart>
    <w:docPart>
      <w:docPartPr>
        <w:name w:val="D3A18BE223B44C48A52E2DECF80C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2353-1C4B-41B8-9546-F58E44CB7ABF}"/>
      </w:docPartPr>
      <w:docPartBody>
        <w:p w:rsidR="00814236" w:rsidRDefault="00193A1E">
          <w:r>
            <w:t>Education</w:t>
          </w:r>
        </w:p>
      </w:docPartBody>
    </w:docPart>
    <w:docPart>
      <w:docPartPr>
        <w:name w:val="3035D979687349FBA53EED8960C9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3ED1A-AB39-4A5D-8F39-0EEEDFC54983}"/>
      </w:docPartPr>
      <w:docPartBody>
        <w:p w:rsidR="00814236" w:rsidRDefault="00193A1E">
          <w:r>
            <w:t>High school:</w:t>
          </w:r>
        </w:p>
      </w:docPartBody>
    </w:docPart>
    <w:docPart>
      <w:docPartPr>
        <w:name w:val="0D7D6AEF2D4042F0A9F5FB4E958F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3675-EA9F-4FD8-8AE1-3732ED008CB7}"/>
      </w:docPartPr>
      <w:docPartBody>
        <w:p w:rsidR="00814236" w:rsidRDefault="00193A1E">
          <w:r>
            <w:t>Address:</w:t>
          </w:r>
        </w:p>
      </w:docPartBody>
    </w:docPart>
    <w:docPart>
      <w:docPartPr>
        <w:name w:val="230B2EA446AF404AAAFA83CB9B9B2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AB5-DA5F-4055-8297-A2E302ABD251}"/>
      </w:docPartPr>
      <w:docPartBody>
        <w:p w:rsidR="00814236" w:rsidRDefault="00193A1E" w:rsidP="000C1A98">
          <w:pPr>
            <w:pStyle w:val="230B2EA446AF404AAAFA83CB9B9B279F"/>
          </w:pPr>
          <w:r>
            <w:t>College:</w:t>
          </w:r>
        </w:p>
      </w:docPartBody>
    </w:docPart>
    <w:docPart>
      <w:docPartPr>
        <w:name w:val="5124BC83AA2640159C22892641B8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82DC-CD05-4337-8BA7-1722E7D22058}"/>
      </w:docPartPr>
      <w:docPartBody>
        <w:p w:rsidR="00814236" w:rsidRDefault="00193A1E" w:rsidP="000C1A98">
          <w:pPr>
            <w:pStyle w:val="5124BC83AA2640159C22892641B89616"/>
          </w:pPr>
          <w:r>
            <w:t>Address:</w:t>
          </w:r>
        </w:p>
      </w:docPartBody>
    </w:docPart>
    <w:docPart>
      <w:docPartPr>
        <w:name w:val="F34B90FCCD63416C990CD443DCD8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F102-4971-46E6-9ECD-05ED2BB5DF49}"/>
      </w:docPartPr>
      <w:docPartBody>
        <w:p w:rsidR="00814236" w:rsidRDefault="00193A1E" w:rsidP="000C1A98">
          <w:pPr>
            <w:pStyle w:val="F34B90FCCD63416C990CD443DCD88D33"/>
          </w:pPr>
          <w:r>
            <w:t>Other:</w:t>
          </w:r>
        </w:p>
      </w:docPartBody>
    </w:docPart>
    <w:docPart>
      <w:docPartPr>
        <w:name w:val="FBED2BB7A5B2428588DF290163A7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0974-5A95-4C46-8383-D4B9557432E8}"/>
      </w:docPartPr>
      <w:docPartBody>
        <w:p w:rsidR="00814236" w:rsidRDefault="00193A1E" w:rsidP="000C1A98">
          <w:pPr>
            <w:pStyle w:val="FBED2BB7A5B2428588DF290163A747E4"/>
          </w:pPr>
          <w:r>
            <w:t>Address:</w:t>
          </w:r>
        </w:p>
      </w:docPartBody>
    </w:docPart>
    <w:docPart>
      <w:docPartPr>
        <w:name w:val="03ECC8F17AEE474CAFBFEB87C8E18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969C-D12D-429F-A5C9-8DBFC3342D99}"/>
      </w:docPartPr>
      <w:docPartBody>
        <w:p w:rsidR="00814236" w:rsidRDefault="00193A1E">
          <w:r>
            <w:t>From:</w:t>
          </w:r>
        </w:p>
      </w:docPartBody>
    </w:docPart>
    <w:docPart>
      <w:docPartPr>
        <w:name w:val="3E3855B194D04A70AF81B000CAE11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50D6-CD8C-4069-A6C9-B247D57E663C}"/>
      </w:docPartPr>
      <w:docPartBody>
        <w:p w:rsidR="00814236" w:rsidRDefault="00193A1E">
          <w:r>
            <w:t>To:</w:t>
          </w:r>
        </w:p>
      </w:docPartBody>
    </w:docPart>
    <w:docPart>
      <w:docPartPr>
        <w:name w:val="A829BF3FBE0A4F359B5290FAEB5C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1C9A-5E7C-438D-8DD3-9731EEF7CEB8}"/>
      </w:docPartPr>
      <w:docPartBody>
        <w:p w:rsidR="00814236" w:rsidRDefault="00193A1E">
          <w:r>
            <w:t>Did you graduate?</w:t>
          </w:r>
        </w:p>
      </w:docPartBody>
    </w:docPart>
    <w:docPart>
      <w:docPartPr>
        <w:name w:val="AB0CF6DADB144D07970B0DB68E11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50EA-83D7-4920-82D2-7C1C0F120C10}"/>
      </w:docPartPr>
      <w:docPartBody>
        <w:p w:rsidR="00814236" w:rsidRDefault="00193A1E">
          <w:r>
            <w:t>Diploma:</w:t>
          </w:r>
        </w:p>
      </w:docPartBody>
    </w:docPart>
    <w:docPart>
      <w:docPartPr>
        <w:name w:val="A6C0FD7D57E649FDB5F0CC7C06E8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822F-3883-4E1A-ABB1-A014048C30AC}"/>
      </w:docPartPr>
      <w:docPartBody>
        <w:p w:rsidR="00814236" w:rsidRDefault="00193A1E" w:rsidP="000C1A98">
          <w:pPr>
            <w:pStyle w:val="A6C0FD7D57E649FDB5F0CC7C06E85856"/>
          </w:pPr>
          <w:r>
            <w:t>Yes</w:t>
          </w:r>
        </w:p>
      </w:docPartBody>
    </w:docPart>
    <w:docPart>
      <w:docPartPr>
        <w:name w:val="59472FDE7EEA40678FE4BBF1881E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2013-7561-4243-AC50-3587FAC153A6}"/>
      </w:docPartPr>
      <w:docPartBody>
        <w:p w:rsidR="00814236" w:rsidRDefault="00193A1E" w:rsidP="000C1A98">
          <w:pPr>
            <w:pStyle w:val="59472FDE7EEA40678FE4BBF1881E14ED"/>
          </w:pPr>
          <w:r>
            <w:t>No</w:t>
          </w:r>
        </w:p>
      </w:docPartBody>
    </w:docPart>
    <w:docPart>
      <w:docPartPr>
        <w:name w:val="C82808E46368405192287CDD6A4B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F1AD-57F0-4ED8-A2F6-0C692A860DD8}"/>
      </w:docPartPr>
      <w:docPartBody>
        <w:p w:rsidR="00814236" w:rsidRDefault="00193A1E" w:rsidP="000C1A98">
          <w:pPr>
            <w:pStyle w:val="C82808E46368405192287CDD6A4B2786"/>
          </w:pPr>
          <w:r>
            <w:t>From:</w:t>
          </w:r>
        </w:p>
      </w:docPartBody>
    </w:docPart>
    <w:docPart>
      <w:docPartPr>
        <w:name w:val="4576442883C2408A9DB67FD2487E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1F63-D5EA-4746-9C79-4B965064825B}"/>
      </w:docPartPr>
      <w:docPartBody>
        <w:p w:rsidR="00814236" w:rsidRDefault="00193A1E" w:rsidP="000C1A98">
          <w:pPr>
            <w:pStyle w:val="4576442883C2408A9DB67FD2487E662F"/>
          </w:pPr>
          <w:r>
            <w:t>To:</w:t>
          </w:r>
        </w:p>
      </w:docPartBody>
    </w:docPart>
    <w:docPart>
      <w:docPartPr>
        <w:name w:val="6893960D41AC453EBB18E1DE6615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5AF0-3021-4220-B325-8D71F11B655A}"/>
      </w:docPartPr>
      <w:docPartBody>
        <w:p w:rsidR="00814236" w:rsidRDefault="00193A1E" w:rsidP="000C1A98">
          <w:pPr>
            <w:pStyle w:val="6893960D41AC453EBB18E1DE66156D13"/>
          </w:pPr>
          <w:r>
            <w:t>Did you graduate?</w:t>
          </w:r>
        </w:p>
      </w:docPartBody>
    </w:docPart>
    <w:docPart>
      <w:docPartPr>
        <w:name w:val="6F0234C4B70D4D7CAA747628A268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D61B-61A1-44AD-BAC3-66E620D60BC4}"/>
      </w:docPartPr>
      <w:docPartBody>
        <w:p w:rsidR="00814236" w:rsidRDefault="00193A1E" w:rsidP="000C1A98">
          <w:pPr>
            <w:pStyle w:val="6F0234C4B70D4D7CAA747628A2688A81"/>
          </w:pPr>
          <w:r>
            <w:t>Yes</w:t>
          </w:r>
        </w:p>
      </w:docPartBody>
    </w:docPart>
    <w:docPart>
      <w:docPartPr>
        <w:name w:val="9C1F7556DFF5431CA75DC0B9B2027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10D2-83EF-4C43-8431-CCF7F1AB22BD}"/>
      </w:docPartPr>
      <w:docPartBody>
        <w:p w:rsidR="00814236" w:rsidRDefault="00193A1E" w:rsidP="000C1A98">
          <w:pPr>
            <w:pStyle w:val="9C1F7556DFF5431CA75DC0B9B2027118"/>
          </w:pPr>
          <w:r>
            <w:t>No</w:t>
          </w:r>
        </w:p>
      </w:docPartBody>
    </w:docPart>
    <w:docPart>
      <w:docPartPr>
        <w:name w:val="80D86466FC5B4DFE9AFA4AFEE1BF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3D73-0E03-4706-A3E3-29F3E8E33E9A}"/>
      </w:docPartPr>
      <w:docPartBody>
        <w:p w:rsidR="00814236" w:rsidRDefault="00193A1E" w:rsidP="000C1A98">
          <w:pPr>
            <w:pStyle w:val="80D86466FC5B4DFE9AFA4AFEE1BF7816"/>
          </w:pPr>
          <w:r>
            <w:t>Degree:</w:t>
          </w:r>
        </w:p>
      </w:docPartBody>
    </w:docPart>
    <w:docPart>
      <w:docPartPr>
        <w:name w:val="7AB37841651F4D66B8CFE8DADE6A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0118-02A6-420C-80EA-E3F51E0E4BC3}"/>
      </w:docPartPr>
      <w:docPartBody>
        <w:p w:rsidR="00814236" w:rsidRDefault="00193A1E" w:rsidP="000C1A98">
          <w:pPr>
            <w:pStyle w:val="7AB37841651F4D66B8CFE8DADE6AB63C"/>
          </w:pPr>
          <w:r>
            <w:t>From:</w:t>
          </w:r>
        </w:p>
      </w:docPartBody>
    </w:docPart>
    <w:docPart>
      <w:docPartPr>
        <w:name w:val="9576F87ECA424697943BFA78189F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F1382-88ED-4CDA-A4F5-23020B012B88}"/>
      </w:docPartPr>
      <w:docPartBody>
        <w:p w:rsidR="00814236" w:rsidRDefault="00193A1E" w:rsidP="000C1A98">
          <w:pPr>
            <w:pStyle w:val="9576F87ECA424697943BFA78189F71FF"/>
          </w:pPr>
          <w:r>
            <w:t>To:</w:t>
          </w:r>
        </w:p>
      </w:docPartBody>
    </w:docPart>
    <w:docPart>
      <w:docPartPr>
        <w:name w:val="F265B340B814407B8752AFDC127D0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C0B2-7510-4DFE-9A4B-41C066337A89}"/>
      </w:docPartPr>
      <w:docPartBody>
        <w:p w:rsidR="00814236" w:rsidRDefault="00193A1E" w:rsidP="000C1A98">
          <w:pPr>
            <w:pStyle w:val="F265B340B814407B8752AFDC127D0091"/>
          </w:pPr>
          <w:r>
            <w:t>Did you graduate?</w:t>
          </w:r>
        </w:p>
      </w:docPartBody>
    </w:docPart>
    <w:docPart>
      <w:docPartPr>
        <w:name w:val="0E5B0B5AB8EC41BDA3FCAA8C06A3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288E-DCDF-44E3-8EB9-BD9D7FD4D494}"/>
      </w:docPartPr>
      <w:docPartBody>
        <w:p w:rsidR="00814236" w:rsidRDefault="00193A1E" w:rsidP="000C1A98">
          <w:pPr>
            <w:pStyle w:val="0E5B0B5AB8EC41BDA3FCAA8C06A30A3A"/>
          </w:pPr>
          <w:r>
            <w:t>Yes</w:t>
          </w:r>
        </w:p>
      </w:docPartBody>
    </w:docPart>
    <w:docPart>
      <w:docPartPr>
        <w:name w:val="D24EB6D024DE4198A651D89AE940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900C-EE70-4A17-8588-FC4F94F0FE66}"/>
      </w:docPartPr>
      <w:docPartBody>
        <w:p w:rsidR="00814236" w:rsidRDefault="00193A1E" w:rsidP="000C1A98">
          <w:pPr>
            <w:pStyle w:val="D24EB6D024DE4198A651D89AE94099B0"/>
          </w:pPr>
          <w:r>
            <w:t>No</w:t>
          </w:r>
        </w:p>
      </w:docPartBody>
    </w:docPart>
    <w:docPart>
      <w:docPartPr>
        <w:name w:val="EA73253F96BE4A8293B1BC591704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27AC-BBBF-4DE2-9DC4-5762D75C9A89}"/>
      </w:docPartPr>
      <w:docPartBody>
        <w:p w:rsidR="00814236" w:rsidRDefault="00193A1E" w:rsidP="000C1A98">
          <w:pPr>
            <w:pStyle w:val="EA73253F96BE4A8293B1BC5917042A15"/>
          </w:pPr>
          <w:r>
            <w:t>Degree:</w:t>
          </w:r>
        </w:p>
      </w:docPartBody>
    </w:docPart>
    <w:docPart>
      <w:docPartPr>
        <w:name w:val="9B653A70DC9242B487425BA6FE8B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B61E-F306-4116-8E9F-7960B49A0E61}"/>
      </w:docPartPr>
      <w:docPartBody>
        <w:p w:rsidR="00814236" w:rsidRDefault="00193A1E">
          <w:r>
            <w:t>References</w:t>
          </w:r>
        </w:p>
      </w:docPartBody>
    </w:docPart>
    <w:docPart>
      <w:docPartPr>
        <w:name w:val="BFE5DBC906C142718DB00D53E57F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3325-3879-4C50-90D0-AD801BA190F6}"/>
      </w:docPartPr>
      <w:docPartBody>
        <w:p w:rsidR="00814236" w:rsidRDefault="00193A1E">
          <w:r w:rsidRPr="004F15A3">
            <w:t>Please list three professional references.</w:t>
          </w:r>
        </w:p>
      </w:docPartBody>
    </w:docPart>
    <w:docPart>
      <w:docPartPr>
        <w:name w:val="BB95FC3AA1C343478D0B482F9EBC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745B-AD54-4C90-B6A0-E13CF84276C5}"/>
      </w:docPartPr>
      <w:docPartBody>
        <w:p w:rsidR="00814236" w:rsidRDefault="00193A1E">
          <w:r>
            <w:t>Full name:</w:t>
          </w:r>
        </w:p>
      </w:docPartBody>
    </w:docPart>
    <w:docPart>
      <w:docPartPr>
        <w:name w:val="0E6BC490C0B146BC8937BC2BE3C0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A5D1-03DD-4321-8666-9376A5AAA85C}"/>
      </w:docPartPr>
      <w:docPartBody>
        <w:p w:rsidR="00814236" w:rsidRDefault="00193A1E">
          <w:r>
            <w:t>Relationship:</w:t>
          </w:r>
        </w:p>
      </w:docPartBody>
    </w:docPart>
    <w:docPart>
      <w:docPartPr>
        <w:name w:val="AADDCC6132FE4B2AA97D45338C5B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6723-D46E-4677-8017-1FF5A08BEF31}"/>
      </w:docPartPr>
      <w:docPartBody>
        <w:p w:rsidR="00814236" w:rsidRDefault="00193A1E" w:rsidP="000C1A98">
          <w:pPr>
            <w:pStyle w:val="AADDCC6132FE4B2AA97D45338C5B9E7E"/>
          </w:pPr>
          <w:r>
            <w:t>Company:</w:t>
          </w:r>
        </w:p>
      </w:docPartBody>
    </w:docPart>
    <w:docPart>
      <w:docPartPr>
        <w:name w:val="018736AB6CFB444CB3C853F9986B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C4C8-6237-4EE4-99CA-4FAC3143E5B4}"/>
      </w:docPartPr>
      <w:docPartBody>
        <w:p w:rsidR="00814236" w:rsidRDefault="00193A1E" w:rsidP="000C1A98">
          <w:pPr>
            <w:pStyle w:val="018736AB6CFB444CB3C853F9986BC423"/>
          </w:pPr>
          <w:r>
            <w:t>Phone:</w:t>
          </w:r>
        </w:p>
      </w:docPartBody>
    </w:docPart>
    <w:docPart>
      <w:docPartPr>
        <w:name w:val="39D4AB022ECD4897AA683478434C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E53A-BB95-4DB9-B2A5-4F38CCC234C0}"/>
      </w:docPartPr>
      <w:docPartBody>
        <w:p w:rsidR="00814236" w:rsidRDefault="00193A1E" w:rsidP="000C1A98">
          <w:pPr>
            <w:pStyle w:val="39D4AB022ECD4897AA683478434CF2FE"/>
          </w:pPr>
          <w:r>
            <w:t>Address:</w:t>
          </w:r>
        </w:p>
      </w:docPartBody>
    </w:docPart>
    <w:docPart>
      <w:docPartPr>
        <w:name w:val="1E03EBA83A734B4AB0F7285BA9FC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9385-234F-4A6F-89BF-48E5E85C5771}"/>
      </w:docPartPr>
      <w:docPartBody>
        <w:p w:rsidR="00814236" w:rsidRDefault="00193A1E" w:rsidP="000C1A98">
          <w:pPr>
            <w:pStyle w:val="1E03EBA83A734B4AB0F7285BA9FC652E"/>
          </w:pPr>
          <w:r>
            <w:t>Email:</w:t>
          </w:r>
        </w:p>
      </w:docPartBody>
    </w:docPart>
    <w:docPart>
      <w:docPartPr>
        <w:name w:val="A26DEFEC514949B78F1A6EFEB902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37DA-5145-4F93-A0E4-5BF325A5BD05}"/>
      </w:docPartPr>
      <w:docPartBody>
        <w:p w:rsidR="00814236" w:rsidRDefault="00193A1E" w:rsidP="000C1A98">
          <w:pPr>
            <w:pStyle w:val="A26DEFEC514949B78F1A6EFEB9020D5D"/>
          </w:pPr>
          <w:r>
            <w:t>Full name:</w:t>
          </w:r>
        </w:p>
      </w:docPartBody>
    </w:docPart>
    <w:docPart>
      <w:docPartPr>
        <w:name w:val="98256623AA044728BF971D3DD77D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B342-2231-4945-9C2C-75C7AA08D0E1}"/>
      </w:docPartPr>
      <w:docPartBody>
        <w:p w:rsidR="00814236" w:rsidRDefault="00193A1E" w:rsidP="000C1A98">
          <w:pPr>
            <w:pStyle w:val="98256623AA044728BF971D3DD77DCBB8"/>
          </w:pPr>
          <w:r>
            <w:t>Relationship:</w:t>
          </w:r>
        </w:p>
      </w:docPartBody>
    </w:docPart>
    <w:docPart>
      <w:docPartPr>
        <w:name w:val="5805D28013F746718FD1E88BFA2C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319B-BEC6-4DD5-A96A-CF17EB92EA51}"/>
      </w:docPartPr>
      <w:docPartBody>
        <w:p w:rsidR="00814236" w:rsidRDefault="00193A1E" w:rsidP="000C1A98">
          <w:pPr>
            <w:pStyle w:val="5805D28013F746718FD1E88BFA2C4D19"/>
          </w:pPr>
          <w:r>
            <w:t>Company:</w:t>
          </w:r>
        </w:p>
      </w:docPartBody>
    </w:docPart>
    <w:docPart>
      <w:docPartPr>
        <w:name w:val="744D5E005B20421DAC014411F3BC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C2AE-8556-45C2-941C-6DB3C734FF97}"/>
      </w:docPartPr>
      <w:docPartBody>
        <w:p w:rsidR="00814236" w:rsidRDefault="00193A1E" w:rsidP="000C1A98">
          <w:pPr>
            <w:pStyle w:val="744D5E005B20421DAC014411F3BC52B9"/>
          </w:pPr>
          <w:r>
            <w:t>Phone:</w:t>
          </w:r>
        </w:p>
      </w:docPartBody>
    </w:docPart>
    <w:docPart>
      <w:docPartPr>
        <w:name w:val="C8B197558AFD4BF7AE19FB5E1610E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0E98B-95B4-4165-B00B-9F98286E2075}"/>
      </w:docPartPr>
      <w:docPartBody>
        <w:p w:rsidR="00814236" w:rsidRDefault="00193A1E" w:rsidP="000C1A98">
          <w:pPr>
            <w:pStyle w:val="C8B197558AFD4BF7AE19FB5E1610EE09"/>
          </w:pPr>
          <w:r>
            <w:t>Address:</w:t>
          </w:r>
        </w:p>
      </w:docPartBody>
    </w:docPart>
    <w:docPart>
      <w:docPartPr>
        <w:name w:val="8738837FF0E44B24B12762DF88E8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919A-688E-4C32-9848-0C3A73039F94}"/>
      </w:docPartPr>
      <w:docPartBody>
        <w:p w:rsidR="00814236" w:rsidRDefault="00193A1E" w:rsidP="000C1A98">
          <w:pPr>
            <w:pStyle w:val="8738837FF0E44B24B12762DF88E8F81C"/>
          </w:pPr>
          <w:r>
            <w:t>Email:</w:t>
          </w:r>
        </w:p>
      </w:docPartBody>
    </w:docPart>
    <w:docPart>
      <w:docPartPr>
        <w:name w:val="1D3026F2C5AE4F7E86760235AB42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3D82-1AF0-414D-9A50-515A750218C7}"/>
      </w:docPartPr>
      <w:docPartBody>
        <w:p w:rsidR="00814236" w:rsidRDefault="00193A1E" w:rsidP="000C1A98">
          <w:pPr>
            <w:pStyle w:val="1D3026F2C5AE4F7E86760235AB4231B2"/>
          </w:pPr>
          <w:r>
            <w:t>Full name:</w:t>
          </w:r>
        </w:p>
      </w:docPartBody>
    </w:docPart>
    <w:docPart>
      <w:docPartPr>
        <w:name w:val="ECD840A4C0474767A331A9D3D6CB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110A-1863-4864-94BB-3D9A1AAABD4B}"/>
      </w:docPartPr>
      <w:docPartBody>
        <w:p w:rsidR="00814236" w:rsidRDefault="00193A1E" w:rsidP="000C1A98">
          <w:pPr>
            <w:pStyle w:val="ECD840A4C0474767A331A9D3D6CBF8F7"/>
          </w:pPr>
          <w:r>
            <w:t>Relationship:</w:t>
          </w:r>
        </w:p>
      </w:docPartBody>
    </w:docPart>
    <w:docPart>
      <w:docPartPr>
        <w:name w:val="CD0FDD7896D44413B28DB8FDCF038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89E8-3E08-408A-84C0-C1DFDCE246BF}"/>
      </w:docPartPr>
      <w:docPartBody>
        <w:p w:rsidR="00814236" w:rsidRDefault="00193A1E" w:rsidP="000C1A98">
          <w:pPr>
            <w:pStyle w:val="CD0FDD7896D44413B28DB8FDCF038FAF"/>
          </w:pPr>
          <w:r>
            <w:t>Company:</w:t>
          </w:r>
        </w:p>
      </w:docPartBody>
    </w:docPart>
    <w:docPart>
      <w:docPartPr>
        <w:name w:val="3A9B3BC8E09845C8B944360C16C7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7664-32D2-4842-86D0-07BAFFF430F3}"/>
      </w:docPartPr>
      <w:docPartBody>
        <w:p w:rsidR="00814236" w:rsidRDefault="00193A1E" w:rsidP="000C1A98">
          <w:pPr>
            <w:pStyle w:val="3A9B3BC8E09845C8B944360C16C78D4F"/>
          </w:pPr>
          <w:r>
            <w:t>Phone:</w:t>
          </w:r>
        </w:p>
      </w:docPartBody>
    </w:docPart>
    <w:docPart>
      <w:docPartPr>
        <w:name w:val="CBDB21850C704CCEBCEF92551B6E8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CB915-81E0-4981-8505-CBA398EFF883}"/>
      </w:docPartPr>
      <w:docPartBody>
        <w:p w:rsidR="00814236" w:rsidRDefault="00193A1E" w:rsidP="000C1A98">
          <w:pPr>
            <w:pStyle w:val="CBDB21850C704CCEBCEF92551B6E84CC"/>
          </w:pPr>
          <w:r>
            <w:t>Address:</w:t>
          </w:r>
        </w:p>
      </w:docPartBody>
    </w:docPart>
    <w:docPart>
      <w:docPartPr>
        <w:name w:val="6FC9DBA15B13485D9F5035A4ACEB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1CCF-0007-4DF7-9B2A-5B734F973B44}"/>
      </w:docPartPr>
      <w:docPartBody>
        <w:p w:rsidR="00814236" w:rsidRDefault="00193A1E" w:rsidP="000C1A98">
          <w:pPr>
            <w:pStyle w:val="6FC9DBA15B13485D9F5035A4ACEB0D2C"/>
          </w:pPr>
          <w:r>
            <w:t>Email:</w:t>
          </w:r>
        </w:p>
      </w:docPartBody>
    </w:docPart>
    <w:docPart>
      <w:docPartPr>
        <w:name w:val="6B6EF0989DFE473A8AF5752059F5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DB54-7DB0-438A-A0E4-CD1835A98A15}"/>
      </w:docPartPr>
      <w:docPartBody>
        <w:p w:rsidR="00814236" w:rsidRDefault="00193A1E">
          <w:r>
            <w:t>Previous Employment</w:t>
          </w:r>
        </w:p>
      </w:docPartBody>
    </w:docPart>
    <w:docPart>
      <w:docPartPr>
        <w:name w:val="72D109260A0340CC8D5B481AF6A3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7AC6-FCD3-45A5-AFC4-A44639473C63}"/>
      </w:docPartPr>
      <w:docPartBody>
        <w:p w:rsidR="00814236" w:rsidRDefault="00193A1E">
          <w:r>
            <w:t>Company:</w:t>
          </w:r>
        </w:p>
      </w:docPartBody>
    </w:docPart>
    <w:docPart>
      <w:docPartPr>
        <w:name w:val="FD6807B810694718A1AD0A8B01BC9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9C9C-6590-4F1C-97D3-6D46138BAFD2}"/>
      </w:docPartPr>
      <w:docPartBody>
        <w:p w:rsidR="00814236" w:rsidRDefault="00193A1E">
          <w:r>
            <w:t>Phone:</w:t>
          </w:r>
        </w:p>
      </w:docPartBody>
    </w:docPart>
    <w:docPart>
      <w:docPartPr>
        <w:name w:val="FC49B1D7A7014C68BD35AA4C1B5A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CEEA-5E90-46E8-A727-9F9810C71201}"/>
      </w:docPartPr>
      <w:docPartBody>
        <w:p w:rsidR="00814236" w:rsidRDefault="00193A1E" w:rsidP="000C1A98">
          <w:pPr>
            <w:pStyle w:val="FC49B1D7A7014C68BD35AA4C1B5A3B71"/>
          </w:pPr>
          <w:r>
            <w:t>Address:</w:t>
          </w:r>
        </w:p>
      </w:docPartBody>
    </w:docPart>
    <w:docPart>
      <w:docPartPr>
        <w:name w:val="2D32CA2A5BE643EA81A4BC09D80E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4EFF-6F52-4F4B-ACD0-E640A03FD552}"/>
      </w:docPartPr>
      <w:docPartBody>
        <w:p w:rsidR="00814236" w:rsidRDefault="00193A1E" w:rsidP="000C1A98">
          <w:pPr>
            <w:pStyle w:val="2D32CA2A5BE643EA81A4BC09D80E9857"/>
          </w:pPr>
          <w:r>
            <w:t>Supervisor:</w:t>
          </w:r>
        </w:p>
      </w:docPartBody>
    </w:docPart>
    <w:docPart>
      <w:docPartPr>
        <w:name w:val="BC443D54D0294742AFC5193D4C7D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8A60-CDCB-49A1-91A8-E8C43F4B7E31}"/>
      </w:docPartPr>
      <w:docPartBody>
        <w:p w:rsidR="00814236" w:rsidRDefault="00193A1E" w:rsidP="000C1A98">
          <w:pPr>
            <w:pStyle w:val="BC443D54D0294742AFC5193D4C7D8003"/>
          </w:pPr>
          <w:r>
            <w:t>Yes</w:t>
          </w:r>
        </w:p>
      </w:docPartBody>
    </w:docPart>
    <w:docPart>
      <w:docPartPr>
        <w:name w:val="40A8A4A2259347C488716395E2E1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116-2A28-46FC-AD05-8E0C4B40FBEE}"/>
      </w:docPartPr>
      <w:docPartBody>
        <w:p w:rsidR="00814236" w:rsidRDefault="00193A1E" w:rsidP="000C1A98">
          <w:pPr>
            <w:pStyle w:val="40A8A4A2259347C488716395E2E10A93"/>
          </w:pPr>
          <w:r>
            <w:t>No</w:t>
          </w:r>
        </w:p>
      </w:docPartBody>
    </w:docPart>
    <w:docPart>
      <w:docPartPr>
        <w:name w:val="BEB0184BC1C6494EA270F21BE734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2557-B5D0-4D14-B517-0E1B8B3A1DBB}"/>
      </w:docPartPr>
      <w:docPartBody>
        <w:p w:rsidR="00814236" w:rsidRDefault="00193A1E">
          <w:r>
            <w:t>Job title:</w:t>
          </w:r>
        </w:p>
      </w:docPartBody>
    </w:docPart>
    <w:docPart>
      <w:docPartPr>
        <w:name w:val="14144E0A01224A1F809B495EF3AB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0699-E6A4-4470-A976-5F20B947B400}"/>
      </w:docPartPr>
      <w:docPartBody>
        <w:p w:rsidR="00814236" w:rsidRDefault="00193A1E">
          <w:r>
            <w:t>From:</w:t>
          </w:r>
        </w:p>
      </w:docPartBody>
    </w:docPart>
    <w:docPart>
      <w:docPartPr>
        <w:name w:val="E73E798E630347BAA14691F4037A2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7838-B0D4-4953-97C1-7288490555C4}"/>
      </w:docPartPr>
      <w:docPartBody>
        <w:p w:rsidR="00814236" w:rsidRDefault="00193A1E">
          <w:r>
            <w:t>To:</w:t>
          </w:r>
        </w:p>
      </w:docPartBody>
    </w:docPart>
    <w:docPart>
      <w:docPartPr>
        <w:name w:val="6CAC965F7D2B483A978F781E8C1D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70D2-9304-4FE5-BD67-8D6A0F153F74}"/>
      </w:docPartPr>
      <w:docPartBody>
        <w:p w:rsidR="00814236" w:rsidRDefault="00193A1E">
          <w:r>
            <w:t>Responsibilities:</w:t>
          </w:r>
        </w:p>
      </w:docPartBody>
    </w:docPart>
    <w:docPart>
      <w:docPartPr>
        <w:name w:val="C741C927036C418DA06A23193690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FE10-51BE-4CF9-888C-37B16D7CCE8B}"/>
      </w:docPartPr>
      <w:docPartBody>
        <w:p w:rsidR="00814236" w:rsidRDefault="00193A1E">
          <w:r w:rsidRPr="005114CE">
            <w:t>May we contact your previous supervisor for a reference?</w:t>
          </w:r>
        </w:p>
      </w:docPartBody>
    </w:docPart>
    <w:docPart>
      <w:docPartPr>
        <w:name w:val="4250F60E0A8E463F9202C2A00140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3483-C002-49DA-94EB-D30B947C18E9}"/>
      </w:docPartPr>
      <w:docPartBody>
        <w:p w:rsidR="00814236" w:rsidRDefault="00193A1E" w:rsidP="000C1A98">
          <w:pPr>
            <w:pStyle w:val="4250F60E0A8E463F9202C2A001405DA3"/>
          </w:pPr>
          <w:r>
            <w:t>Company:</w:t>
          </w:r>
        </w:p>
      </w:docPartBody>
    </w:docPart>
    <w:docPart>
      <w:docPartPr>
        <w:name w:val="04F48DAD76134079ADDDDB9C5CFA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74A9-74AA-40C0-9270-108D7A1FAAF3}"/>
      </w:docPartPr>
      <w:docPartBody>
        <w:p w:rsidR="00814236" w:rsidRDefault="00193A1E" w:rsidP="000C1A98">
          <w:pPr>
            <w:pStyle w:val="04F48DAD76134079ADDDDB9C5CFA7500"/>
          </w:pPr>
          <w:r>
            <w:t>Phone:</w:t>
          </w:r>
        </w:p>
      </w:docPartBody>
    </w:docPart>
    <w:docPart>
      <w:docPartPr>
        <w:name w:val="7F6A8301E0C2488DBDD652D8EC9E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402C-CC3D-495C-98D2-D9A66A9544AB}"/>
      </w:docPartPr>
      <w:docPartBody>
        <w:p w:rsidR="00814236" w:rsidRDefault="00193A1E" w:rsidP="000C1A98">
          <w:pPr>
            <w:pStyle w:val="7F6A8301E0C2488DBDD652D8EC9E3474"/>
          </w:pPr>
          <w:r>
            <w:t>Address:</w:t>
          </w:r>
        </w:p>
      </w:docPartBody>
    </w:docPart>
    <w:docPart>
      <w:docPartPr>
        <w:name w:val="28DEC7439B8F44539356D2E299A5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572D8-C757-4F5B-AB43-604206F5BA7C}"/>
      </w:docPartPr>
      <w:docPartBody>
        <w:p w:rsidR="00814236" w:rsidRDefault="00193A1E" w:rsidP="000C1A98">
          <w:pPr>
            <w:pStyle w:val="28DEC7439B8F44539356D2E299A5B5EB"/>
          </w:pPr>
          <w:r>
            <w:t>Supervisor:</w:t>
          </w:r>
        </w:p>
      </w:docPartBody>
    </w:docPart>
    <w:docPart>
      <w:docPartPr>
        <w:name w:val="00588EEA250C49E7B2C8EFCE13F5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E319-CB27-4FA1-A7A3-CB5375518C85}"/>
      </w:docPartPr>
      <w:docPartBody>
        <w:p w:rsidR="00814236" w:rsidRDefault="00193A1E" w:rsidP="000C1A98">
          <w:pPr>
            <w:pStyle w:val="00588EEA250C49E7B2C8EFCE13F5ED89"/>
          </w:pPr>
          <w:r>
            <w:t>Job title:</w:t>
          </w:r>
        </w:p>
      </w:docPartBody>
    </w:docPart>
    <w:docPart>
      <w:docPartPr>
        <w:name w:val="B157C75D4DAA4A8ABA8C17A4D4B4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564A-3E38-4413-B360-4DDD667028CD}"/>
      </w:docPartPr>
      <w:docPartBody>
        <w:p w:rsidR="00814236" w:rsidRDefault="00193A1E" w:rsidP="000C1A98">
          <w:pPr>
            <w:pStyle w:val="B157C75D4DAA4A8ABA8C17A4D4B4C4DF"/>
          </w:pPr>
          <w:r>
            <w:t>From:</w:t>
          </w:r>
        </w:p>
      </w:docPartBody>
    </w:docPart>
    <w:docPart>
      <w:docPartPr>
        <w:name w:val="75ADDE1A2CE24B9191EE9DE9D32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AFA7-232E-422C-9E21-517B91BC37EB}"/>
      </w:docPartPr>
      <w:docPartBody>
        <w:p w:rsidR="00814236" w:rsidRDefault="00193A1E" w:rsidP="000C1A98">
          <w:pPr>
            <w:pStyle w:val="75ADDE1A2CE24B9191EE9DE9D327523E"/>
          </w:pPr>
          <w:r>
            <w:t>To:</w:t>
          </w:r>
        </w:p>
      </w:docPartBody>
    </w:docPart>
    <w:docPart>
      <w:docPartPr>
        <w:name w:val="2BF871761AF0482697294B99FABA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93F5-BE50-4061-A06E-7DEA8CC0299A}"/>
      </w:docPartPr>
      <w:docPartBody>
        <w:p w:rsidR="00814236" w:rsidRDefault="00193A1E" w:rsidP="000C1A98">
          <w:pPr>
            <w:pStyle w:val="2BF871761AF0482697294B99FABA677D"/>
          </w:pPr>
          <w:r>
            <w:t>Responsibilities:</w:t>
          </w:r>
        </w:p>
      </w:docPartBody>
    </w:docPart>
    <w:docPart>
      <w:docPartPr>
        <w:name w:val="4391B321ED0349F884C4C5B21216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E15A-DD85-49B5-8C77-67510474BE1B}"/>
      </w:docPartPr>
      <w:docPartBody>
        <w:p w:rsidR="00814236" w:rsidRDefault="00193A1E" w:rsidP="000C1A98">
          <w:pPr>
            <w:pStyle w:val="4391B321ED0349F884C4C5B212168EAC"/>
          </w:pPr>
          <w:r w:rsidRPr="005114CE">
            <w:t>May we contact your previous supervisor for a reference?</w:t>
          </w:r>
        </w:p>
      </w:docPartBody>
    </w:docPart>
    <w:docPart>
      <w:docPartPr>
        <w:name w:val="258890DE3D334ED692E8F3C702AD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9B35-FD21-4E9E-9D75-BBA072B150B0}"/>
      </w:docPartPr>
      <w:docPartBody>
        <w:p w:rsidR="00814236" w:rsidRDefault="00193A1E" w:rsidP="000C1A98">
          <w:pPr>
            <w:pStyle w:val="258890DE3D334ED692E8F3C702ADB8DB"/>
          </w:pPr>
          <w:r>
            <w:t>Yes</w:t>
          </w:r>
        </w:p>
      </w:docPartBody>
    </w:docPart>
    <w:docPart>
      <w:docPartPr>
        <w:name w:val="AEC7FF9382044C90A6B9F8BFB318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1B04-649D-435F-89A2-FEE69B857793}"/>
      </w:docPartPr>
      <w:docPartBody>
        <w:p w:rsidR="00814236" w:rsidRDefault="00193A1E" w:rsidP="000C1A98">
          <w:pPr>
            <w:pStyle w:val="AEC7FF9382044C90A6B9F8BFB3188066"/>
          </w:pPr>
          <w:r>
            <w:t>No</w:t>
          </w:r>
        </w:p>
      </w:docPartBody>
    </w:docPart>
    <w:docPart>
      <w:docPartPr>
        <w:name w:val="85E0ED321F0345118567139C0C33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222B-42E3-401C-BB81-1FE06813E2CA}"/>
      </w:docPartPr>
      <w:docPartBody>
        <w:p w:rsidR="00814236" w:rsidRDefault="00193A1E" w:rsidP="000C1A98">
          <w:pPr>
            <w:pStyle w:val="85E0ED321F0345118567139C0C33CF6D"/>
          </w:pPr>
          <w:r>
            <w:t>Company:</w:t>
          </w:r>
        </w:p>
      </w:docPartBody>
    </w:docPart>
    <w:docPart>
      <w:docPartPr>
        <w:name w:val="F089976438184530BF2259044C9BF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B3B8-810A-4AA8-9323-CB91C0122674}"/>
      </w:docPartPr>
      <w:docPartBody>
        <w:p w:rsidR="00814236" w:rsidRDefault="00193A1E" w:rsidP="000C1A98">
          <w:pPr>
            <w:pStyle w:val="F089976438184530BF2259044C9BF608"/>
          </w:pPr>
          <w:r>
            <w:t>Phone:</w:t>
          </w:r>
        </w:p>
      </w:docPartBody>
    </w:docPart>
    <w:docPart>
      <w:docPartPr>
        <w:name w:val="95473E3C10744A749B2BFE802318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B3DA-FC06-4427-BEAB-6518CC84AF38}"/>
      </w:docPartPr>
      <w:docPartBody>
        <w:p w:rsidR="00814236" w:rsidRDefault="00193A1E" w:rsidP="000C1A98">
          <w:pPr>
            <w:pStyle w:val="95473E3C10744A749B2BFE8023182DAC"/>
          </w:pPr>
          <w:r>
            <w:t>Address:</w:t>
          </w:r>
        </w:p>
      </w:docPartBody>
    </w:docPart>
    <w:docPart>
      <w:docPartPr>
        <w:name w:val="0360D2F67AC1490794F9193C8A9B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0FCF9-6259-4D2B-B4D8-A47573D6E568}"/>
      </w:docPartPr>
      <w:docPartBody>
        <w:p w:rsidR="00814236" w:rsidRDefault="00193A1E" w:rsidP="000C1A98">
          <w:pPr>
            <w:pStyle w:val="0360D2F67AC1490794F9193C8A9B3074"/>
          </w:pPr>
          <w:r>
            <w:t>Supervisor:</w:t>
          </w:r>
        </w:p>
      </w:docPartBody>
    </w:docPart>
    <w:docPart>
      <w:docPartPr>
        <w:name w:val="0BE57F180ED1480E9578A5D7ADE1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49F6-A0AE-4B0E-A896-593BCAE3E9A7}"/>
      </w:docPartPr>
      <w:docPartBody>
        <w:p w:rsidR="00814236" w:rsidRDefault="00193A1E" w:rsidP="000C1A98">
          <w:pPr>
            <w:pStyle w:val="0BE57F180ED1480E9578A5D7ADE1572A"/>
          </w:pPr>
          <w:r>
            <w:t>Job title:</w:t>
          </w:r>
        </w:p>
      </w:docPartBody>
    </w:docPart>
    <w:docPart>
      <w:docPartPr>
        <w:name w:val="F3BFE62918434A3CBEC08555C446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BCA7-D6D5-484D-B0CB-EBE1803F2440}"/>
      </w:docPartPr>
      <w:docPartBody>
        <w:p w:rsidR="00814236" w:rsidRDefault="00193A1E" w:rsidP="000C1A98">
          <w:pPr>
            <w:pStyle w:val="F3BFE62918434A3CBEC08555C4464DF7"/>
          </w:pPr>
          <w:r>
            <w:t>From:</w:t>
          </w:r>
        </w:p>
      </w:docPartBody>
    </w:docPart>
    <w:docPart>
      <w:docPartPr>
        <w:name w:val="6F2D8CA8F9E84A45A448348D93478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D4C7-3324-471C-B5BF-E9A0B296465A}"/>
      </w:docPartPr>
      <w:docPartBody>
        <w:p w:rsidR="00814236" w:rsidRDefault="00193A1E" w:rsidP="000C1A98">
          <w:pPr>
            <w:pStyle w:val="6F2D8CA8F9E84A45A448348D93478CE5"/>
          </w:pPr>
          <w:r>
            <w:t>To:</w:t>
          </w:r>
        </w:p>
      </w:docPartBody>
    </w:docPart>
    <w:docPart>
      <w:docPartPr>
        <w:name w:val="D0680615927447769610F1FB9FB6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5391-F18A-439D-9FC0-42AE74F56F86}"/>
      </w:docPartPr>
      <w:docPartBody>
        <w:p w:rsidR="00814236" w:rsidRDefault="00193A1E" w:rsidP="000C1A98">
          <w:pPr>
            <w:pStyle w:val="D0680615927447769610F1FB9FB60487"/>
          </w:pPr>
          <w:r>
            <w:t>Responsibilities:</w:t>
          </w:r>
        </w:p>
      </w:docPartBody>
    </w:docPart>
    <w:docPart>
      <w:docPartPr>
        <w:name w:val="ED1765519B664C53A01BFEB0DB14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50C4-74FF-4BD1-8848-43D8897C37C0}"/>
      </w:docPartPr>
      <w:docPartBody>
        <w:p w:rsidR="00814236" w:rsidRDefault="00193A1E" w:rsidP="000C1A98">
          <w:pPr>
            <w:pStyle w:val="ED1765519B664C53A01BFEB0DB14C082"/>
          </w:pPr>
          <w:r w:rsidRPr="005114CE">
            <w:t>May we contact your previous supervisor for a reference?</w:t>
          </w:r>
        </w:p>
      </w:docPartBody>
    </w:docPart>
    <w:docPart>
      <w:docPartPr>
        <w:name w:val="E7DD5C65F6FC4931AE9EE06C22AE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400E-D3FB-46FC-824D-583EE1C714E0}"/>
      </w:docPartPr>
      <w:docPartBody>
        <w:p w:rsidR="00814236" w:rsidRDefault="00193A1E" w:rsidP="000C1A98">
          <w:pPr>
            <w:pStyle w:val="E7DD5C65F6FC4931AE9EE06C22AEB8A5"/>
          </w:pPr>
          <w:r>
            <w:t>Yes</w:t>
          </w:r>
        </w:p>
      </w:docPartBody>
    </w:docPart>
    <w:docPart>
      <w:docPartPr>
        <w:name w:val="AF1C5FAC1B4C4B3FACAC117A7DF5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6092-1411-4F31-AF64-DF468E313E51}"/>
      </w:docPartPr>
      <w:docPartBody>
        <w:p w:rsidR="00814236" w:rsidRDefault="00193A1E" w:rsidP="000C1A98">
          <w:pPr>
            <w:pStyle w:val="AF1C5FAC1B4C4B3FACAC117A7DF52FA9"/>
          </w:pPr>
          <w:r>
            <w:t>No</w:t>
          </w:r>
        </w:p>
      </w:docPartBody>
    </w:docPart>
    <w:docPart>
      <w:docPartPr>
        <w:name w:val="B2EDC422000542BB89A5DA8F7BAA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BEE3-A63C-4D3A-A40D-B1796BABD3F3}"/>
      </w:docPartPr>
      <w:docPartBody>
        <w:p w:rsidR="00814236" w:rsidRDefault="00193A1E">
          <w:r>
            <w:t>Military Service</w:t>
          </w:r>
        </w:p>
      </w:docPartBody>
    </w:docPart>
    <w:docPart>
      <w:docPartPr>
        <w:name w:val="725C79ECB240417985F0C32D0987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571E-2C2F-49EC-855E-EC7C5768D3B6}"/>
      </w:docPartPr>
      <w:docPartBody>
        <w:p w:rsidR="00814236" w:rsidRDefault="00193A1E">
          <w:r>
            <w:t>Branch:</w:t>
          </w:r>
        </w:p>
      </w:docPartBody>
    </w:docPart>
    <w:docPart>
      <w:docPartPr>
        <w:name w:val="A90E784575354C5B8EE7DB5A481E9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352D-37C6-4C5B-84D7-B0519E58058B}"/>
      </w:docPartPr>
      <w:docPartBody>
        <w:p w:rsidR="00814236" w:rsidRDefault="00193A1E">
          <w:r>
            <w:t>From:</w:t>
          </w:r>
        </w:p>
      </w:docPartBody>
    </w:docPart>
    <w:docPart>
      <w:docPartPr>
        <w:name w:val="ABB2991D29B8454F8D393391428E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9EF34-821E-4B97-B9CF-D8E92C946F4E}"/>
      </w:docPartPr>
      <w:docPartBody>
        <w:p w:rsidR="00814236" w:rsidRDefault="00193A1E">
          <w:r>
            <w:t>To:</w:t>
          </w:r>
        </w:p>
      </w:docPartBody>
    </w:docPart>
    <w:docPart>
      <w:docPartPr>
        <w:name w:val="F7D5ED4B7615489B9BAFC4F9027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6527-06A9-4AD9-BBF8-B6F5111012F5}"/>
      </w:docPartPr>
      <w:docPartBody>
        <w:p w:rsidR="00814236" w:rsidRDefault="00193A1E">
          <w:r>
            <w:t>Rank at discharge</w:t>
          </w:r>
          <w:r w:rsidRPr="005114CE">
            <w:t>:</w:t>
          </w:r>
        </w:p>
      </w:docPartBody>
    </w:docPart>
    <w:docPart>
      <w:docPartPr>
        <w:name w:val="4C4632FA90254093A948707280AEA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657B-60F7-4C29-9E8D-DEB436593807}"/>
      </w:docPartPr>
      <w:docPartBody>
        <w:p w:rsidR="00814236" w:rsidRDefault="00193A1E">
          <w:r>
            <w:t>Type of discharge:</w:t>
          </w:r>
        </w:p>
      </w:docPartBody>
    </w:docPart>
    <w:docPart>
      <w:docPartPr>
        <w:name w:val="BDEBA3EAC94D4DDB9C93DF7952AD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6D85-8467-4552-8C00-60DA7F94DD3C}"/>
      </w:docPartPr>
      <w:docPartBody>
        <w:p w:rsidR="00814236" w:rsidRDefault="00193A1E">
          <w:r w:rsidRPr="005114CE">
            <w:t>If other than honorable, explain:</w:t>
          </w:r>
        </w:p>
      </w:docPartBody>
    </w:docPart>
    <w:docPart>
      <w:docPartPr>
        <w:name w:val="9F1CFD63F26745C4B393AECFDE6B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A9B8-069D-4598-AAE5-3B19DFF99324}"/>
      </w:docPartPr>
      <w:docPartBody>
        <w:p w:rsidR="00814236" w:rsidRDefault="00193A1E">
          <w:r>
            <w:t>Disclaimer and signature</w:t>
          </w:r>
        </w:p>
      </w:docPartBody>
    </w:docPart>
    <w:docPart>
      <w:docPartPr>
        <w:name w:val="48B26043DA7C4A3E91A0B7C0B965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D5AF-BF30-48B9-A2C9-EF075503F88D}"/>
      </w:docPartPr>
      <w:docPartBody>
        <w:p w:rsidR="00814236" w:rsidRDefault="00193A1E"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3D338354505A4076B32E81B718BF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9D3C-7272-4888-9ADF-9C036DA1FBCF}"/>
      </w:docPartPr>
      <w:docPartBody>
        <w:p w:rsidR="00814236" w:rsidRDefault="00193A1E"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AD025C4138274085A115692BF425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9C7C-FA16-4BC3-803F-2FD174F84191}"/>
      </w:docPartPr>
      <w:docPartBody>
        <w:p w:rsidR="00814236" w:rsidRDefault="00193A1E">
          <w:r>
            <w:t>Signature</w:t>
          </w:r>
          <w:r w:rsidRPr="005114CE">
            <w:t>:</w:t>
          </w:r>
        </w:p>
      </w:docPartBody>
    </w:docPart>
    <w:docPart>
      <w:docPartPr>
        <w:name w:val="88229FC1F54747A3B0F4C292679F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B14-9DAB-4D7B-B3AD-2D82C6496CC6}"/>
      </w:docPartPr>
      <w:docPartBody>
        <w:p w:rsidR="00814236" w:rsidRDefault="00193A1E">
          <w:r>
            <w:t>Date:</w:t>
          </w:r>
        </w:p>
      </w:docPartBody>
    </w:docPart>
    <w:docPart>
      <w:docPartPr>
        <w:name w:val="39604C27BD324B3DABFA6F072DE2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1999-7963-44B1-8A5F-D26A2EB579A2}"/>
      </w:docPartPr>
      <w:docPartBody>
        <w:p w:rsidR="00447572" w:rsidRDefault="00193A1E">
          <w:r w:rsidRPr="002E0300">
            <w:t>Email:</w:t>
          </w:r>
        </w:p>
      </w:docPartBody>
    </w:docPart>
    <w:docPart>
      <w:docPartPr>
        <w:name w:val="2175F99541F8449397AF602EC8C7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32E8-7095-4CA6-8661-F8F6496EF845}"/>
      </w:docPartPr>
      <w:docPartBody>
        <w:p w:rsidR="00815D60" w:rsidRDefault="00815D60" w:rsidP="00815D60">
          <w:pPr>
            <w:pStyle w:val="2175F99541F8449397AF602EC8C7AAB1"/>
          </w:pPr>
          <w:r>
            <w:t>Yes</w:t>
          </w:r>
        </w:p>
      </w:docPartBody>
    </w:docPart>
    <w:docPart>
      <w:docPartPr>
        <w:name w:val="0955744092844D03B25CEE6B7DBA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F7F70-35C4-4B7D-BCB9-E9929E8C8424}"/>
      </w:docPartPr>
      <w:docPartBody>
        <w:p w:rsidR="00815D60" w:rsidRDefault="00815D60" w:rsidP="00815D60">
          <w:pPr>
            <w:pStyle w:val="0955744092844D03B25CEE6B7DBAE52B"/>
          </w:pPr>
          <w:r>
            <w:t>No</w:t>
          </w:r>
        </w:p>
      </w:docPartBody>
    </w:docPart>
    <w:docPart>
      <w:docPartPr>
        <w:name w:val="314D500812DF4617A685FF4BA068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653B-020A-45E7-950D-BB3150F91002}"/>
      </w:docPartPr>
      <w:docPartBody>
        <w:p w:rsidR="00815D60" w:rsidRDefault="00815D60" w:rsidP="00815D60">
          <w:pPr>
            <w:pStyle w:val="314D500812DF4617A685FF4BA0685564"/>
          </w:pPr>
          <w:r>
            <w:t>Yes</w:t>
          </w:r>
        </w:p>
      </w:docPartBody>
    </w:docPart>
    <w:docPart>
      <w:docPartPr>
        <w:name w:val="0F26C8C335884EA38B881CC4678A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8772-F612-4D2E-8232-5B598DAA517E}"/>
      </w:docPartPr>
      <w:docPartBody>
        <w:p w:rsidR="00815D60" w:rsidRDefault="00815D60" w:rsidP="00815D60">
          <w:pPr>
            <w:pStyle w:val="0F26C8C335884EA38B881CC4678A6A2D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98"/>
    <w:rsid w:val="000C1A98"/>
    <w:rsid w:val="00193A1E"/>
    <w:rsid w:val="003B0462"/>
    <w:rsid w:val="00447572"/>
    <w:rsid w:val="00451315"/>
    <w:rsid w:val="005527DC"/>
    <w:rsid w:val="00552890"/>
    <w:rsid w:val="005D4F86"/>
    <w:rsid w:val="005E3093"/>
    <w:rsid w:val="007531AC"/>
    <w:rsid w:val="007A3E41"/>
    <w:rsid w:val="007C7F82"/>
    <w:rsid w:val="00814236"/>
    <w:rsid w:val="00815D60"/>
    <w:rsid w:val="00886ADA"/>
    <w:rsid w:val="00D177F8"/>
    <w:rsid w:val="00D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1AC"/>
    <w:rPr>
      <w:color w:val="808080"/>
    </w:rPr>
  </w:style>
  <w:style w:type="paragraph" w:customStyle="1" w:styleId="F7431706E47F439894436F7E84DA53C8">
    <w:name w:val="F7431706E47F439894436F7E84DA53C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">
    <w:name w:val="F7431706E47F439894436F7E84DA53C8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">
    <w:name w:val="F7431706E47F439894436F7E84DA53C8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3">
    <w:name w:val="F7431706E47F439894436F7E84DA53C83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4">
    <w:name w:val="F7431706E47F439894436F7E84DA53C84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D4110CAE0AD44628871ECC3826FFC65">
    <w:name w:val="CD4110CAE0AD44628871ECC3826FFC65"/>
    <w:rsid w:val="000C1A98"/>
  </w:style>
  <w:style w:type="paragraph" w:customStyle="1" w:styleId="F7431706E47F439894436F7E84DA53C85">
    <w:name w:val="F7431706E47F439894436F7E84DA53C85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8909D5283DD43A89A40C615044EDD4A">
    <w:name w:val="78909D5283DD43A89A40C615044EDD4A"/>
    <w:rsid w:val="000C1A98"/>
  </w:style>
  <w:style w:type="paragraph" w:customStyle="1" w:styleId="8DDCFBE33FAA4F88B9FE8CEDDADE290C">
    <w:name w:val="8DDCFBE33FAA4F88B9FE8CEDDADE290C"/>
    <w:rsid w:val="000C1A98"/>
  </w:style>
  <w:style w:type="paragraph" w:customStyle="1" w:styleId="63724500E5644AD7B0AB753B999A7B41">
    <w:name w:val="63724500E5644AD7B0AB753B999A7B41"/>
    <w:rsid w:val="000C1A98"/>
  </w:style>
  <w:style w:type="paragraph" w:customStyle="1" w:styleId="DEC03886CDD44CE1B942A54F932774DF">
    <w:name w:val="DEC03886CDD44CE1B942A54F932774DF"/>
    <w:rsid w:val="000C1A98"/>
  </w:style>
  <w:style w:type="paragraph" w:customStyle="1" w:styleId="A12C752DB98941C89B309C05BE4865B6">
    <w:name w:val="A12C752DB98941C89B309C05BE4865B6"/>
    <w:rsid w:val="000C1A98"/>
  </w:style>
  <w:style w:type="paragraph" w:customStyle="1" w:styleId="0C13B813E4C247939428FF4818F79C67">
    <w:name w:val="0C13B813E4C247939428FF4818F79C67"/>
    <w:rsid w:val="000C1A98"/>
  </w:style>
  <w:style w:type="paragraph" w:customStyle="1" w:styleId="F7431706E47F439894436F7E84DA53C86">
    <w:name w:val="F7431706E47F439894436F7E84DA53C86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7">
    <w:name w:val="F7431706E47F439894436F7E84DA53C87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8">
    <w:name w:val="F7431706E47F439894436F7E84DA53C8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9">
    <w:name w:val="F7431706E47F439894436F7E84DA53C89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0">
    <w:name w:val="F7431706E47F439894436F7E84DA53C810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68EE51F4D30D43AFB30565EDCEACB62C">
    <w:name w:val="68EE51F4D30D43AFB30565EDCEACB62C"/>
    <w:rsid w:val="000C1A98"/>
  </w:style>
  <w:style w:type="paragraph" w:customStyle="1" w:styleId="519FB8B38A824BAB89549564C4C47285">
    <w:name w:val="519FB8B38A824BAB89549564C4C47285"/>
    <w:rsid w:val="000C1A98"/>
  </w:style>
  <w:style w:type="paragraph" w:customStyle="1" w:styleId="230B2EA446AF404AAAFA83CB9B9B279F">
    <w:name w:val="230B2EA446AF404AAAFA83CB9B9B279F"/>
    <w:rsid w:val="000C1A98"/>
  </w:style>
  <w:style w:type="paragraph" w:customStyle="1" w:styleId="5124BC83AA2640159C22892641B89616">
    <w:name w:val="5124BC83AA2640159C22892641B89616"/>
    <w:rsid w:val="000C1A98"/>
  </w:style>
  <w:style w:type="paragraph" w:customStyle="1" w:styleId="F7431706E47F439894436F7E84DA53C811">
    <w:name w:val="F7431706E47F439894436F7E84DA53C81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34B90FCCD63416C990CD443DCD88D33">
    <w:name w:val="F34B90FCCD63416C990CD443DCD88D33"/>
    <w:rsid w:val="000C1A98"/>
  </w:style>
  <w:style w:type="paragraph" w:customStyle="1" w:styleId="FBED2BB7A5B2428588DF290163A747E4">
    <w:name w:val="FBED2BB7A5B2428588DF290163A747E4"/>
    <w:rsid w:val="000C1A98"/>
  </w:style>
  <w:style w:type="paragraph" w:customStyle="1" w:styleId="F7431706E47F439894436F7E84DA53C812">
    <w:name w:val="F7431706E47F439894436F7E84DA53C81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3">
    <w:name w:val="F7431706E47F439894436F7E84DA53C813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7CE5B9F7CB546B093D2B9C90D9A085F">
    <w:name w:val="87CE5B9F7CB546B093D2B9C90D9A085F"/>
    <w:rsid w:val="000C1A98"/>
  </w:style>
  <w:style w:type="paragraph" w:customStyle="1" w:styleId="B20B85F5AC8D4BFEA5067A1AFD2B1F17">
    <w:name w:val="B20B85F5AC8D4BFEA5067A1AFD2B1F17"/>
    <w:rsid w:val="000C1A98"/>
  </w:style>
  <w:style w:type="paragraph" w:customStyle="1" w:styleId="444C2573B85E452E85023F9088F1CCE0">
    <w:name w:val="444C2573B85E452E85023F9088F1CCE0"/>
    <w:rsid w:val="000C1A98"/>
  </w:style>
  <w:style w:type="paragraph" w:customStyle="1" w:styleId="D8AD6382163048E690865E71CC4488BC">
    <w:name w:val="D8AD6382163048E690865E71CC4488BC"/>
    <w:rsid w:val="000C1A98"/>
  </w:style>
  <w:style w:type="paragraph" w:customStyle="1" w:styleId="A6C0FD7D57E649FDB5F0CC7C06E85856">
    <w:name w:val="A6C0FD7D57E649FDB5F0CC7C06E85856"/>
    <w:rsid w:val="000C1A98"/>
  </w:style>
  <w:style w:type="paragraph" w:customStyle="1" w:styleId="59472FDE7EEA40678FE4BBF1881E14ED">
    <w:name w:val="59472FDE7EEA40678FE4BBF1881E14ED"/>
    <w:rsid w:val="000C1A98"/>
  </w:style>
  <w:style w:type="paragraph" w:customStyle="1" w:styleId="F7431706E47F439894436F7E84DA53C814">
    <w:name w:val="F7431706E47F439894436F7E84DA53C814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C82808E46368405192287CDD6A4B2786">
    <w:name w:val="C82808E46368405192287CDD6A4B2786"/>
    <w:rsid w:val="000C1A98"/>
  </w:style>
  <w:style w:type="paragraph" w:customStyle="1" w:styleId="4576442883C2408A9DB67FD2487E662F">
    <w:name w:val="4576442883C2408A9DB67FD2487E662F"/>
    <w:rsid w:val="000C1A98"/>
  </w:style>
  <w:style w:type="paragraph" w:customStyle="1" w:styleId="6893960D41AC453EBB18E1DE66156D13">
    <w:name w:val="6893960D41AC453EBB18E1DE66156D13"/>
    <w:rsid w:val="000C1A98"/>
  </w:style>
  <w:style w:type="paragraph" w:customStyle="1" w:styleId="6F0234C4B70D4D7CAA747628A2688A81">
    <w:name w:val="6F0234C4B70D4D7CAA747628A2688A81"/>
    <w:rsid w:val="000C1A98"/>
  </w:style>
  <w:style w:type="paragraph" w:customStyle="1" w:styleId="9C1F7556DFF5431CA75DC0B9B2027118">
    <w:name w:val="9C1F7556DFF5431CA75DC0B9B2027118"/>
    <w:rsid w:val="000C1A98"/>
  </w:style>
  <w:style w:type="paragraph" w:customStyle="1" w:styleId="80D86466FC5B4DFE9AFA4AFEE1BF7816">
    <w:name w:val="80D86466FC5B4DFE9AFA4AFEE1BF7816"/>
    <w:rsid w:val="000C1A98"/>
  </w:style>
  <w:style w:type="paragraph" w:customStyle="1" w:styleId="F7431706E47F439894436F7E84DA53C815">
    <w:name w:val="F7431706E47F439894436F7E84DA53C815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7AB37841651F4D66B8CFE8DADE6AB63C">
    <w:name w:val="7AB37841651F4D66B8CFE8DADE6AB63C"/>
    <w:rsid w:val="000C1A98"/>
  </w:style>
  <w:style w:type="paragraph" w:customStyle="1" w:styleId="9576F87ECA424697943BFA78189F71FF">
    <w:name w:val="9576F87ECA424697943BFA78189F71FF"/>
    <w:rsid w:val="000C1A98"/>
  </w:style>
  <w:style w:type="paragraph" w:customStyle="1" w:styleId="F265B340B814407B8752AFDC127D0091">
    <w:name w:val="F265B340B814407B8752AFDC127D0091"/>
    <w:rsid w:val="000C1A98"/>
  </w:style>
  <w:style w:type="paragraph" w:customStyle="1" w:styleId="0E5B0B5AB8EC41BDA3FCAA8C06A30A3A">
    <w:name w:val="0E5B0B5AB8EC41BDA3FCAA8C06A30A3A"/>
    <w:rsid w:val="000C1A98"/>
  </w:style>
  <w:style w:type="paragraph" w:customStyle="1" w:styleId="D24EB6D024DE4198A651D89AE94099B0">
    <w:name w:val="D24EB6D024DE4198A651D89AE94099B0"/>
    <w:rsid w:val="000C1A98"/>
  </w:style>
  <w:style w:type="paragraph" w:customStyle="1" w:styleId="EA73253F96BE4A8293B1BC5917042A15">
    <w:name w:val="EA73253F96BE4A8293B1BC5917042A15"/>
    <w:rsid w:val="000C1A98"/>
  </w:style>
  <w:style w:type="paragraph" w:customStyle="1" w:styleId="F7431706E47F439894436F7E84DA53C816">
    <w:name w:val="F7431706E47F439894436F7E84DA53C816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17">
    <w:name w:val="F7431706E47F439894436F7E84DA53C817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ADDCC6132FE4B2AA97D45338C5B9E7E">
    <w:name w:val="AADDCC6132FE4B2AA97D45338C5B9E7E"/>
    <w:rsid w:val="000C1A98"/>
  </w:style>
  <w:style w:type="paragraph" w:customStyle="1" w:styleId="018736AB6CFB444CB3C853F9986BC423">
    <w:name w:val="018736AB6CFB444CB3C853F9986BC423"/>
    <w:rsid w:val="000C1A98"/>
  </w:style>
  <w:style w:type="paragraph" w:customStyle="1" w:styleId="39D4AB022ECD4897AA683478434CF2FE">
    <w:name w:val="39D4AB022ECD4897AA683478434CF2FE"/>
    <w:rsid w:val="000C1A98"/>
  </w:style>
  <w:style w:type="paragraph" w:customStyle="1" w:styleId="1E03EBA83A734B4AB0F7285BA9FC652E">
    <w:name w:val="1E03EBA83A734B4AB0F7285BA9FC652E"/>
    <w:rsid w:val="000C1A98"/>
  </w:style>
  <w:style w:type="paragraph" w:customStyle="1" w:styleId="F7431706E47F439894436F7E84DA53C818">
    <w:name w:val="F7431706E47F439894436F7E84DA53C818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A26DEFEC514949B78F1A6EFEB9020D5D">
    <w:name w:val="A26DEFEC514949B78F1A6EFEB9020D5D"/>
    <w:rsid w:val="000C1A98"/>
  </w:style>
  <w:style w:type="paragraph" w:customStyle="1" w:styleId="98256623AA044728BF971D3DD77DCBB8">
    <w:name w:val="98256623AA044728BF971D3DD77DCBB8"/>
    <w:rsid w:val="000C1A98"/>
  </w:style>
  <w:style w:type="paragraph" w:customStyle="1" w:styleId="5805D28013F746718FD1E88BFA2C4D19">
    <w:name w:val="5805D28013F746718FD1E88BFA2C4D19"/>
    <w:rsid w:val="000C1A98"/>
  </w:style>
  <w:style w:type="paragraph" w:customStyle="1" w:styleId="744D5E005B20421DAC014411F3BC52B9">
    <w:name w:val="744D5E005B20421DAC014411F3BC52B9"/>
    <w:rsid w:val="000C1A98"/>
  </w:style>
  <w:style w:type="paragraph" w:customStyle="1" w:styleId="C8B197558AFD4BF7AE19FB5E1610EE09">
    <w:name w:val="C8B197558AFD4BF7AE19FB5E1610EE09"/>
    <w:rsid w:val="000C1A98"/>
  </w:style>
  <w:style w:type="paragraph" w:customStyle="1" w:styleId="8738837FF0E44B24B12762DF88E8F81C">
    <w:name w:val="8738837FF0E44B24B12762DF88E8F81C"/>
    <w:rsid w:val="000C1A98"/>
  </w:style>
  <w:style w:type="paragraph" w:customStyle="1" w:styleId="1D3026F2C5AE4F7E86760235AB4231B2">
    <w:name w:val="1D3026F2C5AE4F7E86760235AB4231B2"/>
    <w:rsid w:val="000C1A98"/>
  </w:style>
  <w:style w:type="paragraph" w:customStyle="1" w:styleId="ECD840A4C0474767A331A9D3D6CBF8F7">
    <w:name w:val="ECD840A4C0474767A331A9D3D6CBF8F7"/>
    <w:rsid w:val="000C1A98"/>
  </w:style>
  <w:style w:type="paragraph" w:customStyle="1" w:styleId="CD0FDD7896D44413B28DB8FDCF038FAF">
    <w:name w:val="CD0FDD7896D44413B28DB8FDCF038FAF"/>
    <w:rsid w:val="000C1A98"/>
  </w:style>
  <w:style w:type="paragraph" w:customStyle="1" w:styleId="3A9B3BC8E09845C8B944360C16C78D4F">
    <w:name w:val="3A9B3BC8E09845C8B944360C16C78D4F"/>
    <w:rsid w:val="000C1A98"/>
  </w:style>
  <w:style w:type="paragraph" w:customStyle="1" w:styleId="CBDB21850C704CCEBCEF92551B6E84CC">
    <w:name w:val="CBDB21850C704CCEBCEF92551B6E84CC"/>
    <w:rsid w:val="000C1A98"/>
  </w:style>
  <w:style w:type="paragraph" w:customStyle="1" w:styleId="6FC9DBA15B13485D9F5035A4ACEB0D2C">
    <w:name w:val="6FC9DBA15B13485D9F5035A4ACEB0D2C"/>
    <w:rsid w:val="000C1A98"/>
  </w:style>
  <w:style w:type="paragraph" w:customStyle="1" w:styleId="F7431706E47F439894436F7E84DA53C819">
    <w:name w:val="F7431706E47F439894436F7E84DA53C819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C49B1D7A7014C68BD35AA4C1B5A3B71">
    <w:name w:val="FC49B1D7A7014C68BD35AA4C1B5A3B71"/>
    <w:rsid w:val="000C1A98"/>
  </w:style>
  <w:style w:type="paragraph" w:customStyle="1" w:styleId="2D32CA2A5BE643EA81A4BC09D80E9857">
    <w:name w:val="2D32CA2A5BE643EA81A4BC09D80E9857"/>
    <w:rsid w:val="000C1A98"/>
  </w:style>
  <w:style w:type="paragraph" w:customStyle="1" w:styleId="BC443D54D0294742AFC5193D4C7D8003">
    <w:name w:val="BC443D54D0294742AFC5193D4C7D8003"/>
    <w:rsid w:val="000C1A98"/>
  </w:style>
  <w:style w:type="paragraph" w:customStyle="1" w:styleId="40A8A4A2259347C488716395E2E10A93">
    <w:name w:val="40A8A4A2259347C488716395E2E10A93"/>
    <w:rsid w:val="000C1A98"/>
  </w:style>
  <w:style w:type="paragraph" w:customStyle="1" w:styleId="F7431706E47F439894436F7E84DA53C820">
    <w:name w:val="F7431706E47F439894436F7E84DA53C820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4250F60E0A8E463F9202C2A001405DA3">
    <w:name w:val="4250F60E0A8E463F9202C2A001405DA3"/>
    <w:rsid w:val="000C1A98"/>
  </w:style>
  <w:style w:type="paragraph" w:customStyle="1" w:styleId="04F48DAD76134079ADDDDB9C5CFA7500">
    <w:name w:val="04F48DAD76134079ADDDDB9C5CFA7500"/>
    <w:rsid w:val="000C1A98"/>
  </w:style>
  <w:style w:type="paragraph" w:customStyle="1" w:styleId="7F6A8301E0C2488DBDD652D8EC9E3474">
    <w:name w:val="7F6A8301E0C2488DBDD652D8EC9E3474"/>
    <w:rsid w:val="000C1A98"/>
  </w:style>
  <w:style w:type="paragraph" w:customStyle="1" w:styleId="28DEC7439B8F44539356D2E299A5B5EB">
    <w:name w:val="28DEC7439B8F44539356D2E299A5B5EB"/>
    <w:rsid w:val="000C1A98"/>
  </w:style>
  <w:style w:type="paragraph" w:customStyle="1" w:styleId="00588EEA250C49E7B2C8EFCE13F5ED89">
    <w:name w:val="00588EEA250C49E7B2C8EFCE13F5ED89"/>
    <w:rsid w:val="000C1A98"/>
  </w:style>
  <w:style w:type="paragraph" w:customStyle="1" w:styleId="B157C75D4DAA4A8ABA8C17A4D4B4C4DF">
    <w:name w:val="B157C75D4DAA4A8ABA8C17A4D4B4C4DF"/>
    <w:rsid w:val="000C1A98"/>
  </w:style>
  <w:style w:type="paragraph" w:customStyle="1" w:styleId="75ADDE1A2CE24B9191EE9DE9D327523E">
    <w:name w:val="75ADDE1A2CE24B9191EE9DE9D327523E"/>
    <w:rsid w:val="000C1A98"/>
  </w:style>
  <w:style w:type="paragraph" w:customStyle="1" w:styleId="2BF871761AF0482697294B99FABA677D">
    <w:name w:val="2BF871761AF0482697294B99FABA677D"/>
    <w:rsid w:val="000C1A98"/>
  </w:style>
  <w:style w:type="paragraph" w:customStyle="1" w:styleId="4391B321ED0349F884C4C5B212168EAC">
    <w:name w:val="4391B321ED0349F884C4C5B212168EAC"/>
    <w:rsid w:val="000C1A98"/>
  </w:style>
  <w:style w:type="paragraph" w:customStyle="1" w:styleId="258890DE3D334ED692E8F3C702ADB8DB">
    <w:name w:val="258890DE3D334ED692E8F3C702ADB8DB"/>
    <w:rsid w:val="000C1A98"/>
  </w:style>
  <w:style w:type="paragraph" w:customStyle="1" w:styleId="AEC7FF9382044C90A6B9F8BFB3188066">
    <w:name w:val="AEC7FF9382044C90A6B9F8BFB3188066"/>
    <w:rsid w:val="000C1A98"/>
  </w:style>
  <w:style w:type="paragraph" w:customStyle="1" w:styleId="F7431706E47F439894436F7E84DA53C821">
    <w:name w:val="F7431706E47F439894436F7E84DA53C821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85E0ED321F0345118567139C0C33CF6D">
    <w:name w:val="85E0ED321F0345118567139C0C33CF6D"/>
    <w:rsid w:val="000C1A98"/>
  </w:style>
  <w:style w:type="paragraph" w:customStyle="1" w:styleId="F089976438184530BF2259044C9BF608">
    <w:name w:val="F089976438184530BF2259044C9BF608"/>
    <w:rsid w:val="000C1A98"/>
  </w:style>
  <w:style w:type="paragraph" w:customStyle="1" w:styleId="95473E3C10744A749B2BFE8023182DAC">
    <w:name w:val="95473E3C10744A749B2BFE8023182DAC"/>
    <w:rsid w:val="000C1A98"/>
  </w:style>
  <w:style w:type="paragraph" w:customStyle="1" w:styleId="0360D2F67AC1490794F9193C8A9B3074">
    <w:name w:val="0360D2F67AC1490794F9193C8A9B3074"/>
    <w:rsid w:val="000C1A98"/>
  </w:style>
  <w:style w:type="paragraph" w:customStyle="1" w:styleId="0BE57F180ED1480E9578A5D7ADE1572A">
    <w:name w:val="0BE57F180ED1480E9578A5D7ADE1572A"/>
    <w:rsid w:val="000C1A98"/>
  </w:style>
  <w:style w:type="paragraph" w:customStyle="1" w:styleId="F3BFE62918434A3CBEC08555C4464DF7">
    <w:name w:val="F3BFE62918434A3CBEC08555C4464DF7"/>
    <w:rsid w:val="000C1A98"/>
  </w:style>
  <w:style w:type="paragraph" w:customStyle="1" w:styleId="6F2D8CA8F9E84A45A448348D93478CE5">
    <w:name w:val="6F2D8CA8F9E84A45A448348D93478CE5"/>
    <w:rsid w:val="000C1A98"/>
  </w:style>
  <w:style w:type="paragraph" w:customStyle="1" w:styleId="D0680615927447769610F1FB9FB60487">
    <w:name w:val="D0680615927447769610F1FB9FB60487"/>
    <w:rsid w:val="000C1A98"/>
  </w:style>
  <w:style w:type="paragraph" w:customStyle="1" w:styleId="ED1765519B664C53A01BFEB0DB14C082">
    <w:name w:val="ED1765519B664C53A01BFEB0DB14C082"/>
    <w:rsid w:val="000C1A98"/>
  </w:style>
  <w:style w:type="paragraph" w:customStyle="1" w:styleId="E7DD5C65F6FC4931AE9EE06C22AEB8A5">
    <w:name w:val="E7DD5C65F6FC4931AE9EE06C22AEB8A5"/>
    <w:rsid w:val="000C1A98"/>
  </w:style>
  <w:style w:type="paragraph" w:customStyle="1" w:styleId="AF1C5FAC1B4C4B3FACAC117A7DF52FA9">
    <w:name w:val="AF1C5FAC1B4C4B3FACAC117A7DF52FA9"/>
    <w:rsid w:val="000C1A98"/>
  </w:style>
  <w:style w:type="paragraph" w:customStyle="1" w:styleId="F7431706E47F439894436F7E84DA53C822">
    <w:name w:val="F7431706E47F439894436F7E84DA53C822"/>
    <w:rsid w:val="000C1A98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3">
    <w:name w:val="F7431706E47F439894436F7E84DA53C823"/>
    <w:rsid w:val="007C7F82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3BCD3C078E454ECE84AC295039EEF039">
    <w:name w:val="3BCD3C078E454ECE84AC295039EEF039"/>
    <w:rsid w:val="007C7F82"/>
    <w:rPr>
      <w:kern w:val="2"/>
      <w:lang w:val="en-US" w:eastAsia="en-US"/>
      <w14:ligatures w14:val="standardContextual"/>
    </w:rPr>
  </w:style>
  <w:style w:type="paragraph" w:customStyle="1" w:styleId="A7B8D8D1A23C461990A5C2C9CA1E6923">
    <w:name w:val="A7B8D8D1A23C461990A5C2C9CA1E6923"/>
    <w:rsid w:val="007C7F82"/>
    <w:rPr>
      <w:kern w:val="2"/>
      <w:lang w:val="en-US" w:eastAsia="en-US"/>
      <w14:ligatures w14:val="standardContextual"/>
    </w:rPr>
  </w:style>
  <w:style w:type="paragraph" w:customStyle="1" w:styleId="1C35E3C71057429CAD543921CD743C9A">
    <w:name w:val="1C35E3C71057429CAD543921CD743C9A"/>
    <w:rsid w:val="007C7F82"/>
    <w:rPr>
      <w:kern w:val="2"/>
      <w:lang w:val="en-US" w:eastAsia="en-US"/>
      <w14:ligatures w14:val="standardContextual"/>
    </w:rPr>
  </w:style>
  <w:style w:type="paragraph" w:customStyle="1" w:styleId="B328C75A9BB942A092081CCABE07CCD8">
    <w:name w:val="B328C75A9BB942A092081CCABE07CCD8"/>
    <w:rsid w:val="007C7F82"/>
    <w:rPr>
      <w:kern w:val="2"/>
      <w:lang w:val="en-US" w:eastAsia="en-US"/>
      <w14:ligatures w14:val="standardContextual"/>
    </w:rPr>
  </w:style>
  <w:style w:type="paragraph" w:customStyle="1" w:styleId="F7431706E47F439894436F7E84DA53C824">
    <w:name w:val="F7431706E47F439894436F7E84DA53C824"/>
    <w:rsid w:val="007531AC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5">
    <w:name w:val="F7431706E47F439894436F7E84DA53C825"/>
    <w:rsid w:val="007531AC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6">
    <w:name w:val="F7431706E47F439894436F7E84DA53C826"/>
    <w:rsid w:val="00193A1E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F7431706E47F439894436F7E84DA53C827">
    <w:name w:val="F7431706E47F439894436F7E84DA53C827"/>
    <w:rsid w:val="00193A1E"/>
    <w:pPr>
      <w:spacing w:after="0" w:line="240" w:lineRule="auto"/>
    </w:pPr>
    <w:rPr>
      <w:rFonts w:eastAsia="Times New Roman" w:cs="Times New Roman"/>
      <w:sz w:val="18"/>
      <w:szCs w:val="24"/>
      <w:lang w:val="en-US" w:eastAsia="en-US"/>
    </w:rPr>
  </w:style>
  <w:style w:type="paragraph" w:customStyle="1" w:styleId="2175F99541F8449397AF602EC8C7AAB1">
    <w:name w:val="2175F99541F8449397AF602EC8C7AAB1"/>
    <w:rsid w:val="00815D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55744092844D03B25CEE6B7DBAE52B">
    <w:name w:val="0955744092844D03B25CEE6B7DBAE52B"/>
    <w:rsid w:val="00815D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130C90A9124501852A3407EA6B0F2E">
    <w:name w:val="21130C90A9124501852A3407EA6B0F2E"/>
    <w:rsid w:val="00815D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14D500812DF4617A685FF4BA0685564">
    <w:name w:val="314D500812DF4617A685FF4BA0685564"/>
    <w:rsid w:val="00815D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26C8C335884EA38B881CC4678A6A2D">
    <w:name w:val="0F26C8C335884EA38B881CC4678A6A2D"/>
    <w:rsid w:val="00815D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B03B-88AA-49CB-9A5E-632F775F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3DBE-6284-4C94-AD7C-CCD37AC0B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F07CB-D915-4235-9223-D94416C0E37E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Nikki Noggle</cp:lastModifiedBy>
  <cp:revision>5</cp:revision>
  <dcterms:created xsi:type="dcterms:W3CDTF">2025-07-21T20:06:00Z</dcterms:created>
  <dcterms:modified xsi:type="dcterms:W3CDTF">2025-07-23T15:37:00Z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